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D5506F" w:rsidRDefault="00D5506F"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D5506F" w:rsidRDefault="00D5506F"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0559DD">
        <w:rPr>
          <w:rFonts w:ascii="Times New Roman" w:hAnsi="Times New Roman" w:cs="Times New Roman"/>
          <w:b/>
          <w:i/>
          <w:color w:val="000000"/>
          <w:sz w:val="28"/>
          <w:szCs w:val="28"/>
        </w:rPr>
        <w:t>1</w:t>
      </w:r>
      <w:r w:rsidR="00145E4B">
        <w:rPr>
          <w:rFonts w:ascii="Times New Roman" w:hAnsi="Times New Roman" w:cs="Times New Roman"/>
          <w:b/>
          <w:i/>
          <w:color w:val="000000"/>
          <w:sz w:val="28"/>
          <w:szCs w:val="28"/>
        </w:rPr>
        <w:t>9</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w:t>
      </w:r>
      <w:r w:rsidR="00145E4B">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от </w:t>
      </w:r>
      <w:r w:rsidR="00145E4B">
        <w:rPr>
          <w:rFonts w:ascii="Times New Roman" w:hAnsi="Times New Roman" w:cs="Times New Roman"/>
          <w:b/>
          <w:i/>
          <w:color w:val="000000"/>
          <w:sz w:val="28"/>
          <w:szCs w:val="28"/>
        </w:rPr>
        <w:t>10</w:t>
      </w:r>
      <w:r w:rsidRPr="00700C4D">
        <w:rPr>
          <w:rFonts w:ascii="Times New Roman" w:hAnsi="Times New Roman" w:cs="Times New Roman"/>
          <w:b/>
          <w:i/>
          <w:color w:val="000000"/>
          <w:sz w:val="28"/>
          <w:szCs w:val="28"/>
        </w:rPr>
        <w:t xml:space="preserve"> </w:t>
      </w:r>
      <w:r w:rsidR="00145E4B">
        <w:rPr>
          <w:rFonts w:ascii="Times New Roman" w:hAnsi="Times New Roman" w:cs="Times New Roman"/>
          <w:b/>
          <w:i/>
          <w:color w:val="000000"/>
          <w:sz w:val="28"/>
          <w:szCs w:val="28"/>
        </w:rPr>
        <w:t>дека</w:t>
      </w:r>
      <w:r w:rsidR="000728E4">
        <w:rPr>
          <w:rFonts w:ascii="Times New Roman" w:hAnsi="Times New Roman" w:cs="Times New Roman"/>
          <w:b/>
          <w:i/>
          <w:color w:val="000000"/>
          <w:sz w:val="28"/>
          <w:szCs w:val="28"/>
        </w:rPr>
        <w:t>бря</w:t>
      </w:r>
      <w:r w:rsidRPr="00700C4D">
        <w:rPr>
          <w:rFonts w:ascii="Times New Roman" w:hAnsi="Times New Roman" w:cs="Times New Roman"/>
          <w:b/>
          <w:i/>
          <w:color w:val="000000"/>
          <w:sz w:val="28"/>
          <w:szCs w:val="28"/>
        </w:rPr>
        <w:t xml:space="preserve"> 202</w:t>
      </w:r>
      <w:r w:rsidR="00FF6F89" w:rsidRPr="00700C4D">
        <w:rPr>
          <w:rFonts w:ascii="Times New Roman" w:hAnsi="Times New Roman" w:cs="Times New Roman"/>
          <w:b/>
          <w:i/>
          <w:color w:val="000000"/>
          <w:sz w:val="28"/>
          <w:szCs w:val="28"/>
        </w:rPr>
        <w:t>4</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4E5619" w:rsidRDefault="004E5619" w:rsidP="00EF1B5C">
      <w:pPr>
        <w:spacing w:after="0"/>
        <w:jc w:val="both"/>
        <w:rPr>
          <w:rFonts w:ascii="Times New Roman" w:hAnsi="Times New Roman" w:cs="Times New Roman"/>
          <w:sz w:val="32"/>
          <w:szCs w:val="32"/>
        </w:rPr>
      </w:pPr>
    </w:p>
    <w:p w:rsidR="00286DC0" w:rsidRPr="00A17A6C" w:rsidRDefault="00286DC0" w:rsidP="00A17A6C">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 xml:space="preserve">Муниципальный Совет </w:t>
      </w:r>
      <w:proofErr w:type="spellStart"/>
      <w:r w:rsidRPr="00A17A6C">
        <w:rPr>
          <w:rFonts w:ascii="Times New Roman" w:hAnsi="Times New Roman" w:cs="Times New Roman"/>
          <w:b/>
          <w:sz w:val="20"/>
          <w:szCs w:val="20"/>
        </w:rPr>
        <w:t>Чебаковского</w:t>
      </w:r>
      <w:proofErr w:type="spellEnd"/>
      <w:r w:rsidRPr="00A17A6C">
        <w:rPr>
          <w:rFonts w:ascii="Times New Roman" w:hAnsi="Times New Roman" w:cs="Times New Roman"/>
          <w:b/>
          <w:sz w:val="20"/>
          <w:szCs w:val="20"/>
        </w:rPr>
        <w:t xml:space="preserve"> сельского поселения</w:t>
      </w:r>
    </w:p>
    <w:p w:rsidR="00286DC0" w:rsidRPr="00A17A6C" w:rsidRDefault="00286DC0" w:rsidP="00A17A6C">
      <w:pPr>
        <w:spacing w:after="0" w:line="240" w:lineRule="auto"/>
        <w:jc w:val="center"/>
        <w:rPr>
          <w:rFonts w:ascii="Times New Roman" w:hAnsi="Times New Roman" w:cs="Times New Roman"/>
          <w:b/>
          <w:sz w:val="20"/>
          <w:szCs w:val="20"/>
        </w:rPr>
      </w:pPr>
      <w:proofErr w:type="spellStart"/>
      <w:r w:rsidRPr="00A17A6C">
        <w:rPr>
          <w:rFonts w:ascii="Times New Roman" w:hAnsi="Times New Roman" w:cs="Times New Roman"/>
          <w:b/>
          <w:sz w:val="20"/>
          <w:szCs w:val="20"/>
        </w:rPr>
        <w:t>Тутаевского</w:t>
      </w:r>
      <w:proofErr w:type="spellEnd"/>
      <w:r w:rsidRPr="00A17A6C">
        <w:rPr>
          <w:rFonts w:ascii="Times New Roman" w:hAnsi="Times New Roman" w:cs="Times New Roman"/>
          <w:b/>
          <w:sz w:val="20"/>
          <w:szCs w:val="20"/>
        </w:rPr>
        <w:t xml:space="preserve"> муниципального района Ярославской области</w:t>
      </w:r>
    </w:p>
    <w:p w:rsidR="00286DC0" w:rsidRPr="00A17A6C" w:rsidRDefault="00286DC0" w:rsidP="00A17A6C">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пятого созыва</w:t>
      </w:r>
    </w:p>
    <w:p w:rsidR="00286DC0" w:rsidRPr="00A17A6C" w:rsidRDefault="00286DC0" w:rsidP="00A17A6C">
      <w:pPr>
        <w:spacing w:after="0" w:line="240" w:lineRule="auto"/>
        <w:jc w:val="center"/>
        <w:rPr>
          <w:rFonts w:ascii="Times New Roman" w:hAnsi="Times New Roman" w:cs="Times New Roman"/>
          <w:b/>
          <w:sz w:val="20"/>
          <w:szCs w:val="20"/>
          <w:lang w:eastAsia="x-none"/>
        </w:rPr>
      </w:pPr>
      <w:r w:rsidRPr="00A17A6C">
        <w:rPr>
          <w:rFonts w:ascii="Times New Roman" w:hAnsi="Times New Roman" w:cs="Times New Roman"/>
          <w:b/>
          <w:sz w:val="20"/>
          <w:szCs w:val="20"/>
          <w:lang w:eastAsia="x-none"/>
        </w:rPr>
        <w:t>РЕШЕНИЕ</w:t>
      </w:r>
    </w:p>
    <w:p w:rsidR="00286DC0" w:rsidRPr="00A17A6C" w:rsidRDefault="00286DC0" w:rsidP="00A17A6C">
      <w:pPr>
        <w:spacing w:after="0" w:line="240" w:lineRule="auto"/>
        <w:rPr>
          <w:rFonts w:ascii="Times New Roman" w:hAnsi="Times New Roman" w:cs="Times New Roman"/>
          <w:sz w:val="20"/>
          <w:szCs w:val="20"/>
        </w:rPr>
      </w:pPr>
      <w:proofErr w:type="gramStart"/>
      <w:r w:rsidRPr="00A17A6C">
        <w:rPr>
          <w:rFonts w:ascii="Times New Roman" w:hAnsi="Times New Roman" w:cs="Times New Roman"/>
          <w:sz w:val="20"/>
          <w:szCs w:val="20"/>
        </w:rPr>
        <w:t>от  0</w:t>
      </w:r>
      <w:r w:rsidR="005E271D">
        <w:rPr>
          <w:rFonts w:ascii="Times New Roman" w:hAnsi="Times New Roman" w:cs="Times New Roman"/>
          <w:sz w:val="20"/>
          <w:szCs w:val="20"/>
        </w:rPr>
        <w:t>9</w:t>
      </w:r>
      <w:r w:rsidRPr="00A17A6C">
        <w:rPr>
          <w:rFonts w:ascii="Times New Roman" w:hAnsi="Times New Roman" w:cs="Times New Roman"/>
          <w:sz w:val="20"/>
          <w:szCs w:val="20"/>
        </w:rPr>
        <w:t>.1</w:t>
      </w:r>
      <w:r w:rsidR="005E271D">
        <w:rPr>
          <w:rFonts w:ascii="Times New Roman" w:hAnsi="Times New Roman" w:cs="Times New Roman"/>
          <w:sz w:val="20"/>
          <w:szCs w:val="20"/>
        </w:rPr>
        <w:t>2</w:t>
      </w:r>
      <w:r w:rsidRPr="00A17A6C">
        <w:rPr>
          <w:rFonts w:ascii="Times New Roman" w:hAnsi="Times New Roman" w:cs="Times New Roman"/>
          <w:sz w:val="20"/>
          <w:szCs w:val="20"/>
        </w:rPr>
        <w:t>.2024</w:t>
      </w:r>
      <w:proofErr w:type="gramEnd"/>
      <w:r w:rsidRPr="00A17A6C">
        <w:rPr>
          <w:rFonts w:ascii="Times New Roman" w:hAnsi="Times New Roman" w:cs="Times New Roman"/>
          <w:sz w:val="20"/>
          <w:szCs w:val="20"/>
        </w:rPr>
        <w:t xml:space="preserve"> № </w:t>
      </w:r>
      <w:r w:rsidR="005E271D">
        <w:rPr>
          <w:rFonts w:ascii="Times New Roman" w:hAnsi="Times New Roman" w:cs="Times New Roman"/>
          <w:sz w:val="20"/>
          <w:szCs w:val="20"/>
        </w:rPr>
        <w:t>35</w:t>
      </w:r>
    </w:p>
    <w:p w:rsidR="00286DC0" w:rsidRPr="00A17A6C" w:rsidRDefault="00286DC0" w:rsidP="009628A1">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 xml:space="preserve">О бюджете </w:t>
      </w:r>
      <w:proofErr w:type="spellStart"/>
      <w:r w:rsidRPr="00A17A6C">
        <w:rPr>
          <w:rFonts w:ascii="Times New Roman" w:hAnsi="Times New Roman" w:cs="Times New Roman"/>
          <w:b/>
          <w:sz w:val="20"/>
          <w:szCs w:val="20"/>
        </w:rPr>
        <w:t>Чебаковского</w:t>
      </w:r>
      <w:proofErr w:type="spellEnd"/>
    </w:p>
    <w:p w:rsidR="00286DC0" w:rsidRPr="00A17A6C" w:rsidRDefault="00286DC0" w:rsidP="009628A1">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 xml:space="preserve">сельского поселения </w:t>
      </w:r>
      <w:proofErr w:type="spellStart"/>
      <w:r w:rsidRPr="00A17A6C">
        <w:rPr>
          <w:rFonts w:ascii="Times New Roman" w:hAnsi="Times New Roman" w:cs="Times New Roman"/>
          <w:b/>
          <w:sz w:val="20"/>
          <w:szCs w:val="20"/>
        </w:rPr>
        <w:t>Тутаевского</w:t>
      </w:r>
      <w:proofErr w:type="spellEnd"/>
      <w:r w:rsidRPr="00A17A6C">
        <w:rPr>
          <w:rFonts w:ascii="Times New Roman" w:hAnsi="Times New Roman" w:cs="Times New Roman"/>
          <w:b/>
          <w:sz w:val="20"/>
          <w:szCs w:val="20"/>
        </w:rPr>
        <w:t xml:space="preserve"> муниципального района Ярославской области на 2025 год</w:t>
      </w:r>
    </w:p>
    <w:p w:rsidR="00286DC0" w:rsidRPr="00A17A6C" w:rsidRDefault="00286DC0" w:rsidP="009628A1">
      <w:pPr>
        <w:pStyle w:val="ConsNonformat"/>
        <w:widowControl/>
        <w:ind w:right="0" w:firstLine="709"/>
        <w:jc w:val="both"/>
        <w:rPr>
          <w:rFonts w:ascii="Times New Roman" w:hAnsi="Times New Roman" w:cs="Times New Roman"/>
        </w:rPr>
      </w:pPr>
    </w:p>
    <w:p w:rsidR="00286DC0" w:rsidRPr="00A17A6C" w:rsidRDefault="00286DC0" w:rsidP="009628A1">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xml:space="preserve">Муниципальный совет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p>
    <w:p w:rsidR="00286DC0" w:rsidRPr="00A17A6C" w:rsidRDefault="00286DC0" w:rsidP="009628A1">
      <w:pPr>
        <w:autoSpaceDE w:val="0"/>
        <w:autoSpaceDN w:val="0"/>
        <w:adjustRightInd w:val="0"/>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РЕШИЛ:</w:t>
      </w:r>
    </w:p>
    <w:p w:rsidR="00286DC0" w:rsidRPr="00A17A6C" w:rsidRDefault="00286DC0" w:rsidP="009628A1">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 xml:space="preserve">1.Утвердить основные характеристики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муниципального района Ярославской области (далее – бюджет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2025 год:</w:t>
      </w:r>
    </w:p>
    <w:p w:rsidR="00286DC0" w:rsidRPr="00A17A6C" w:rsidRDefault="00286DC0" w:rsidP="009628A1">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общий объем доходов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w:t>
      </w:r>
      <w:r w:rsidRPr="00AD42B0">
        <w:rPr>
          <w:rFonts w:ascii="Times New Roman" w:hAnsi="Times New Roman" w:cs="Times New Roman"/>
          <w:sz w:val="20"/>
          <w:szCs w:val="20"/>
        </w:rPr>
        <w:t xml:space="preserve">сумме </w:t>
      </w:r>
      <w:r w:rsidR="00AD42B0" w:rsidRPr="00AD42B0">
        <w:rPr>
          <w:rFonts w:ascii="Times New Roman" w:hAnsi="Times New Roman" w:cs="Times New Roman"/>
          <w:sz w:val="20"/>
          <w:szCs w:val="20"/>
        </w:rPr>
        <w:t>8 722 372.00</w:t>
      </w:r>
      <w:r w:rsidR="00AD42B0" w:rsidRPr="00F94D5D">
        <w:rPr>
          <w:sz w:val="28"/>
          <w:szCs w:val="28"/>
        </w:rPr>
        <w:t xml:space="preserve"> </w:t>
      </w:r>
      <w:r w:rsidRPr="00A17A6C">
        <w:rPr>
          <w:rFonts w:ascii="Times New Roman" w:hAnsi="Times New Roman" w:cs="Times New Roman"/>
          <w:sz w:val="20"/>
          <w:szCs w:val="20"/>
        </w:rPr>
        <w:t xml:space="preserve">рублей; </w:t>
      </w:r>
    </w:p>
    <w:p w:rsidR="00286DC0" w:rsidRPr="00A17A6C" w:rsidRDefault="00286DC0" w:rsidP="009628A1">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 xml:space="preserve">- общий объем расходов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сумме </w:t>
      </w:r>
      <w:r w:rsidR="007F19C0" w:rsidRPr="00AD42B0">
        <w:rPr>
          <w:rFonts w:ascii="Times New Roman" w:hAnsi="Times New Roman" w:cs="Times New Roman"/>
          <w:sz w:val="20"/>
          <w:szCs w:val="20"/>
        </w:rPr>
        <w:t>8 722 372.00</w:t>
      </w:r>
      <w:r w:rsidR="007F19C0" w:rsidRPr="00F94D5D">
        <w:rPr>
          <w:sz w:val="28"/>
          <w:szCs w:val="28"/>
        </w:rPr>
        <w:t xml:space="preserve"> </w:t>
      </w:r>
      <w:r w:rsidRPr="00A17A6C">
        <w:rPr>
          <w:rFonts w:ascii="Times New Roman" w:hAnsi="Times New Roman" w:cs="Times New Roman"/>
          <w:sz w:val="20"/>
          <w:szCs w:val="20"/>
        </w:rPr>
        <w:t>рублей;</w:t>
      </w:r>
      <w:r w:rsidR="007F19C0">
        <w:rPr>
          <w:rFonts w:ascii="Times New Roman" w:hAnsi="Times New Roman" w:cs="Times New Roman"/>
          <w:sz w:val="20"/>
          <w:szCs w:val="20"/>
        </w:rPr>
        <w:t xml:space="preserve"> </w:t>
      </w:r>
    </w:p>
    <w:p w:rsidR="00286DC0" w:rsidRPr="00A17A6C" w:rsidRDefault="00286DC0" w:rsidP="009628A1">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2. Утвердить:</w:t>
      </w:r>
    </w:p>
    <w:p w:rsidR="00286DC0" w:rsidRPr="00A17A6C" w:rsidRDefault="00286DC0" w:rsidP="009628A1">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прогнозируемый общий объем доходов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2025 год в соответствии с классификацией доходов бюджетов Российской Федерации согласно приложению 1 к настоящему решению;</w:t>
      </w:r>
    </w:p>
    <w:p w:rsidR="00286DC0" w:rsidRPr="00A17A6C" w:rsidRDefault="00286DC0" w:rsidP="009628A1">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прогнозируемый общий объем расходов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2025 год по разделам и подразделам классификации расходов бюджетов Российской Федерации согласно приложению 2 к настоящему решению.</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ведомственную структуру расходов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2025 год согласно приложению 3 к настоящему решению.</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3. Утвердить перечень муниципальных программ согласно приложению 4 к настоящему решению.</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4. Установить, что доходы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2025 году формируются в соответствии с законодательством Российской Федерации, законодательством Ярославской области и настоящим решением:</w:t>
      </w:r>
    </w:p>
    <w:p w:rsidR="00286DC0" w:rsidRPr="00A17A6C" w:rsidRDefault="00286DC0" w:rsidP="00A17A6C">
      <w:pPr>
        <w:tabs>
          <w:tab w:val="left" w:pos="180"/>
        </w:tabs>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налога на доходы физических лиц – по нормативу 2 процента;</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земельного налога, взимаемого на территории поселения –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налога на имущество физических лиц, взимаемого на территории поселения –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государственной пошлины за совершение нотариальных действий должностными лицами органов местного самоуправления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уполномоченными в соответствии с законодательными актами РФ на совершение нотариальных действий -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доходов от использования имущества, находящегося в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 - по нормативу 100 процентов;</w:t>
      </w:r>
    </w:p>
    <w:p w:rsidR="00286DC0" w:rsidRPr="00A17A6C" w:rsidRDefault="00286DC0" w:rsidP="00A17A6C">
      <w:pPr>
        <w:autoSpaceDE w:val="0"/>
        <w:autoSpaceDN w:val="0"/>
        <w:adjustRightInd w:val="0"/>
        <w:spacing w:after="0" w:line="240" w:lineRule="auto"/>
        <w:ind w:firstLine="720"/>
        <w:jc w:val="both"/>
        <w:outlineLvl w:val="3"/>
        <w:rPr>
          <w:rFonts w:ascii="Times New Roman" w:hAnsi="Times New Roman" w:cs="Times New Roman"/>
          <w:sz w:val="20"/>
          <w:szCs w:val="20"/>
        </w:rPr>
      </w:pPr>
      <w:r w:rsidRPr="00A17A6C">
        <w:rPr>
          <w:rFonts w:ascii="Times New Roman" w:hAnsi="Times New Roman" w:cs="Times New Roman"/>
          <w:sz w:val="20"/>
          <w:szCs w:val="20"/>
        </w:rPr>
        <w:t xml:space="preserve">- 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 </w:t>
      </w:r>
    </w:p>
    <w:p w:rsidR="00286DC0" w:rsidRPr="00A17A6C" w:rsidRDefault="00286DC0" w:rsidP="00A17A6C">
      <w:pPr>
        <w:autoSpaceDE w:val="0"/>
        <w:autoSpaceDN w:val="0"/>
        <w:adjustRightInd w:val="0"/>
        <w:spacing w:after="0" w:line="240" w:lineRule="auto"/>
        <w:ind w:firstLine="720"/>
        <w:jc w:val="both"/>
        <w:outlineLvl w:val="3"/>
        <w:rPr>
          <w:rFonts w:ascii="Times New Roman" w:hAnsi="Times New Roman" w:cs="Times New Roman"/>
          <w:sz w:val="20"/>
          <w:szCs w:val="20"/>
        </w:rPr>
      </w:pPr>
      <w:r w:rsidRPr="00A17A6C">
        <w:rPr>
          <w:rFonts w:ascii="Times New Roman" w:hAnsi="Times New Roman" w:cs="Times New Roman"/>
          <w:sz w:val="20"/>
          <w:szCs w:val="20"/>
        </w:rPr>
        <w:t>- доходы, получаемые в виде арендной либо иной платы за передачу в возмездное пользование государственного и муниципального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 а также имущества государственных и муниципальных унитарных предприятий, в том числе казённых)-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невыясненных поступлений, зачисляемых в бюджет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доходов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п</w:t>
      </w:r>
      <w:r w:rsidRPr="00A17A6C">
        <w:rPr>
          <w:rFonts w:ascii="Times New Roman" w:hAnsi="Times New Roman" w:cs="Times New Roman"/>
          <w:color w:val="000000"/>
          <w:sz w:val="20"/>
          <w:szCs w:val="20"/>
        </w:rPr>
        <w:t>рочие доходы от оказания платных услуг получателями средств бюджетов поселений и компенсации затрат бюджетов поселений</w:t>
      </w:r>
      <w:r w:rsidRPr="00A17A6C">
        <w:rPr>
          <w:rFonts w:ascii="Times New Roman" w:hAnsi="Times New Roman" w:cs="Times New Roman"/>
          <w:sz w:val="20"/>
          <w:szCs w:val="20"/>
        </w:rPr>
        <w:t xml:space="preserve"> по нормативу 100 процентов;</w:t>
      </w:r>
    </w:p>
    <w:p w:rsidR="00286DC0" w:rsidRPr="00A17A6C" w:rsidRDefault="00286DC0" w:rsidP="00A17A6C">
      <w:pPr>
        <w:tabs>
          <w:tab w:val="left" w:pos="540"/>
        </w:tabs>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lastRenderedPageBreak/>
        <w:t xml:space="preserve">Установить, что средства от предпринимательской и иной приносящей доход деятельности распорядителя и получателя средств местного бюджета зачисляются на балансовый счёт местного бюджета по учёту указанных средств, открываемого финансовому органу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учреждениях Центрального банка Российской Федерации.</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Средства, получаемые распорядителями и получателями средств местного бюджета от предпринимательской и иной приносящей доход деятельности, отражаются и учитываются финансовым органом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их лицевых счетах, открываемых к балансовому счёту местного бюджета.</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Указанные средства расходуются в соответствии со сметами доходов и расходов, в пределах остатков средств на лицевых счетах.</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5. Утвердить на 2025 год перечень главных распорядителей, распорядителей и получателей бюджетных средств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согласно приложению 5 к настоящему решению. </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6. Установить в соответствии с пунктом 3 статьи 217 Бюджетного кодекса Российской Федерации, что иным основанием для внесения изменений в показатели сводной бюджетной росписи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пределах объема бюджетных ассигнований, связанным с особенностями исполнения бюджета поселения является:</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-перераспределение бюджетных ассигнований </w:t>
      </w:r>
      <w:proofErr w:type="gramStart"/>
      <w:r w:rsidRPr="00A17A6C">
        <w:rPr>
          <w:rFonts w:ascii="Times New Roman" w:hAnsi="Times New Roman" w:cs="Times New Roman"/>
          <w:sz w:val="20"/>
          <w:szCs w:val="20"/>
        </w:rPr>
        <w:t>в пределах</w:t>
      </w:r>
      <w:proofErr w:type="gramEnd"/>
      <w:r w:rsidRPr="00A17A6C">
        <w:rPr>
          <w:rFonts w:ascii="Times New Roman" w:hAnsi="Times New Roman" w:cs="Times New Roman"/>
          <w:sz w:val="20"/>
          <w:szCs w:val="20"/>
        </w:rPr>
        <w:t xml:space="preserve"> утвержденных главным распорядителям бюджетных средств объемов бюджетных ассигнований между разделами, подразделами, целевыми статьями, группами и подгруппами видов расходов в связи с изменениями бюджетной классификации расходов бюджетной системы Российской Федерации.</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7. Установить верхний предел муниципального внутреннего долга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по состоянию на 1 января 2025 года - 0 рублей, в том числе верхний предел долга по муниципальным гарантиям в валюте Российской Федерации - 0 рублей.</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Установить, что привлечение и погашение муниципальных внутренних заимствований в 2025г. не планируется (Приложение 7).</w:t>
      </w:r>
    </w:p>
    <w:p w:rsidR="00286DC0" w:rsidRPr="00A17A6C" w:rsidRDefault="00286DC0" w:rsidP="00A17A6C">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 xml:space="preserve">Бюджетные ассигнования на исполнение муниципальных гарантий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не предусмотрены, так как предоставление муниципальных гарантий </w:t>
      </w:r>
      <w:proofErr w:type="spellStart"/>
      <w:r w:rsidRPr="00A17A6C">
        <w:rPr>
          <w:rFonts w:ascii="Times New Roman" w:hAnsi="Times New Roman" w:cs="Times New Roman"/>
          <w:sz w:val="20"/>
          <w:szCs w:val="20"/>
        </w:rPr>
        <w:t>Чебаковским</w:t>
      </w:r>
      <w:proofErr w:type="spellEnd"/>
      <w:r w:rsidRPr="00A17A6C">
        <w:rPr>
          <w:rFonts w:ascii="Times New Roman" w:hAnsi="Times New Roman" w:cs="Times New Roman"/>
          <w:sz w:val="20"/>
          <w:szCs w:val="20"/>
        </w:rPr>
        <w:t xml:space="preserve"> сельским поселением в 2025 году не планируется (Приложение 8).</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8. Утвердить источники внутреннего финансирования дефицита бюджета поселения на 2025 год согласно приложению 6 к настоящему Решению</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9. Настоящее решение вступает в силу с 1 января 2025 года и действует по 31 декабря 2025 года.</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10. Опубликовать настоящее решение в массовой муниципальной газете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«Муниципальный вестник».</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11. Контроль за исполнением настоящего решения возложить на председателя Муниципального Совета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Найденову Е.В.</w:t>
      </w:r>
    </w:p>
    <w:p w:rsidR="00286DC0" w:rsidRPr="00A17A6C" w:rsidRDefault="00286DC0" w:rsidP="00A17A6C">
      <w:pPr>
        <w:spacing w:after="0" w:line="240" w:lineRule="auto"/>
        <w:jc w:val="both"/>
        <w:rPr>
          <w:rFonts w:ascii="Times New Roman" w:hAnsi="Times New Roman" w:cs="Times New Roman"/>
          <w:sz w:val="20"/>
          <w:szCs w:val="20"/>
        </w:rPr>
      </w:pPr>
    </w:p>
    <w:tbl>
      <w:tblPr>
        <w:tblW w:w="0" w:type="auto"/>
        <w:tblLook w:val="04A0" w:firstRow="1" w:lastRow="0" w:firstColumn="1" w:lastColumn="0" w:noHBand="0" w:noVBand="1"/>
      </w:tblPr>
      <w:tblGrid>
        <w:gridCol w:w="5070"/>
        <w:gridCol w:w="4500"/>
      </w:tblGrid>
      <w:tr w:rsidR="00286DC0" w:rsidRPr="00A17A6C" w:rsidTr="00286DC0">
        <w:tc>
          <w:tcPr>
            <w:tcW w:w="5070" w:type="dxa"/>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Председатель Муниципального Совета</w:t>
            </w:r>
          </w:p>
          <w:p w:rsidR="00286DC0" w:rsidRPr="00A17A6C" w:rsidRDefault="00286DC0" w:rsidP="00A17A6C">
            <w:pPr>
              <w:spacing w:after="0" w:line="240" w:lineRule="auto"/>
              <w:jc w:val="both"/>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p>
          <w:p w:rsidR="00286DC0" w:rsidRPr="00A17A6C" w:rsidRDefault="00286DC0" w:rsidP="00A17A6C">
            <w:pPr>
              <w:spacing w:after="0" w:line="240" w:lineRule="auto"/>
              <w:jc w:val="both"/>
              <w:rPr>
                <w:rFonts w:ascii="Times New Roman" w:hAnsi="Times New Roman" w:cs="Times New Roman"/>
                <w:sz w:val="20"/>
                <w:szCs w:val="20"/>
              </w:rPr>
            </w:pPr>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____________________ Е.В. Найденова</w:t>
            </w:r>
          </w:p>
        </w:tc>
        <w:tc>
          <w:tcPr>
            <w:tcW w:w="4500" w:type="dxa"/>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 xml:space="preserve">Глава </w:t>
            </w:r>
            <w:proofErr w:type="spellStart"/>
            <w:r w:rsidRPr="00A17A6C">
              <w:rPr>
                <w:rFonts w:ascii="Times New Roman" w:hAnsi="Times New Roman" w:cs="Times New Roman"/>
                <w:sz w:val="20"/>
                <w:szCs w:val="20"/>
              </w:rPr>
              <w:t>Чебаковского</w:t>
            </w:r>
            <w:proofErr w:type="spellEnd"/>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сельского поселения</w:t>
            </w:r>
          </w:p>
          <w:p w:rsidR="00286DC0" w:rsidRPr="00A17A6C" w:rsidRDefault="00286DC0" w:rsidP="00A17A6C">
            <w:pPr>
              <w:spacing w:after="0" w:line="240" w:lineRule="auto"/>
              <w:jc w:val="both"/>
              <w:rPr>
                <w:rFonts w:ascii="Times New Roman" w:hAnsi="Times New Roman" w:cs="Times New Roman"/>
                <w:sz w:val="20"/>
                <w:szCs w:val="20"/>
              </w:rPr>
            </w:pPr>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__________________ А.И. Куликов</w:t>
            </w:r>
          </w:p>
        </w:tc>
      </w:tr>
    </w:tbl>
    <w:p w:rsidR="00A709B1" w:rsidRDefault="00A709B1" w:rsidP="00A709B1">
      <w:pPr>
        <w:spacing w:after="0" w:line="240" w:lineRule="auto"/>
        <w:jc w:val="right"/>
        <w:rPr>
          <w:rFonts w:ascii="Times New Roman" w:hAnsi="Times New Roman" w:cs="Times New Roman"/>
          <w:sz w:val="20"/>
          <w:szCs w:val="20"/>
        </w:rPr>
      </w:pPr>
    </w:p>
    <w:p w:rsidR="00286DC0" w:rsidRPr="00A17A6C" w:rsidRDefault="00286DC0" w:rsidP="00A709B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1</w:t>
      </w:r>
    </w:p>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к решению Муниципального Совета</w:t>
      </w:r>
    </w:p>
    <w:p w:rsidR="00286DC0" w:rsidRPr="00A17A6C" w:rsidRDefault="00286DC0" w:rsidP="00A17A6C">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9628A1">
        <w:rPr>
          <w:rFonts w:ascii="Times New Roman" w:hAnsi="Times New Roman" w:cs="Times New Roman"/>
          <w:sz w:val="20"/>
          <w:szCs w:val="20"/>
        </w:rPr>
        <w:t xml:space="preserve"> </w:t>
      </w:r>
      <w:r w:rsidRPr="00A17A6C">
        <w:rPr>
          <w:rFonts w:ascii="Times New Roman" w:hAnsi="Times New Roman" w:cs="Times New Roman"/>
          <w:sz w:val="20"/>
          <w:szCs w:val="20"/>
        </w:rPr>
        <w:t xml:space="preserve">от      </w:t>
      </w:r>
      <w:r w:rsidR="00A709B1">
        <w:rPr>
          <w:rFonts w:ascii="Times New Roman" w:hAnsi="Times New Roman" w:cs="Times New Roman"/>
          <w:sz w:val="20"/>
          <w:szCs w:val="20"/>
        </w:rPr>
        <w:t>09.12.2024 г.  № 35</w:t>
      </w:r>
    </w:p>
    <w:p w:rsidR="00286DC0" w:rsidRPr="00A17A6C" w:rsidRDefault="00286DC0" w:rsidP="00A17A6C">
      <w:pPr>
        <w:spacing w:after="0" w:line="240" w:lineRule="auto"/>
        <w:jc w:val="right"/>
        <w:rPr>
          <w:rFonts w:ascii="Times New Roman" w:hAnsi="Times New Roman" w:cs="Times New Roman"/>
          <w:sz w:val="20"/>
          <w:szCs w:val="20"/>
        </w:rPr>
      </w:pPr>
    </w:p>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 xml:space="preserve">Прогнозируемые доходы бюджета </w:t>
      </w:r>
      <w:proofErr w:type="spellStart"/>
      <w:r w:rsidRPr="00A709B1">
        <w:rPr>
          <w:rFonts w:ascii="Times New Roman" w:hAnsi="Times New Roman" w:cs="Times New Roman"/>
          <w:bCs/>
          <w:sz w:val="20"/>
          <w:szCs w:val="20"/>
        </w:rPr>
        <w:t>Чебаковского</w:t>
      </w:r>
      <w:proofErr w:type="spellEnd"/>
      <w:r w:rsidRPr="00A709B1">
        <w:rPr>
          <w:rFonts w:ascii="Times New Roman" w:hAnsi="Times New Roman" w:cs="Times New Roman"/>
          <w:bCs/>
          <w:sz w:val="20"/>
          <w:szCs w:val="20"/>
        </w:rPr>
        <w:t xml:space="preserve"> сельского поселения</w:t>
      </w:r>
      <w:r w:rsidRPr="00A709B1">
        <w:rPr>
          <w:rFonts w:ascii="Times New Roman" w:hAnsi="Times New Roman" w:cs="Times New Roman"/>
          <w:sz w:val="20"/>
          <w:szCs w:val="20"/>
        </w:rPr>
        <w:t xml:space="preserve"> </w:t>
      </w:r>
      <w:proofErr w:type="gramStart"/>
      <w:r w:rsidRPr="00A709B1">
        <w:rPr>
          <w:rFonts w:ascii="Times New Roman" w:hAnsi="Times New Roman" w:cs="Times New Roman"/>
          <w:bCs/>
          <w:sz w:val="20"/>
          <w:szCs w:val="20"/>
        </w:rPr>
        <w:t xml:space="preserve">на </w:t>
      </w:r>
      <w:r w:rsidR="009628A1" w:rsidRPr="00A709B1">
        <w:rPr>
          <w:rFonts w:ascii="Times New Roman" w:hAnsi="Times New Roman" w:cs="Times New Roman"/>
          <w:bCs/>
          <w:sz w:val="20"/>
          <w:szCs w:val="20"/>
        </w:rPr>
        <w:t xml:space="preserve"> </w:t>
      </w:r>
      <w:r w:rsidRPr="00A709B1">
        <w:rPr>
          <w:rFonts w:ascii="Times New Roman" w:hAnsi="Times New Roman" w:cs="Times New Roman"/>
          <w:bCs/>
          <w:sz w:val="20"/>
          <w:szCs w:val="20"/>
        </w:rPr>
        <w:t>2025</w:t>
      </w:r>
      <w:proofErr w:type="gramEnd"/>
      <w:r w:rsidRPr="00A709B1">
        <w:rPr>
          <w:rFonts w:ascii="Times New Roman" w:hAnsi="Times New Roman" w:cs="Times New Roman"/>
          <w:bCs/>
          <w:sz w:val="20"/>
          <w:szCs w:val="20"/>
        </w:rPr>
        <w:t xml:space="preserve"> год в соответствии с классификацией доходов бюджетов Российской Федерации</w:t>
      </w:r>
    </w:p>
    <w:tbl>
      <w:tblPr>
        <w:tblW w:w="0" w:type="auto"/>
        <w:tblLayout w:type="fixed"/>
        <w:tblLook w:val="04A0" w:firstRow="1" w:lastRow="0" w:firstColumn="1" w:lastColumn="0" w:noHBand="0" w:noVBand="1"/>
      </w:tblPr>
      <w:tblGrid>
        <w:gridCol w:w="3085"/>
        <w:gridCol w:w="4961"/>
        <w:gridCol w:w="1525"/>
      </w:tblGrid>
      <w:tr w:rsidR="00286DC0" w:rsidRPr="00A709B1" w:rsidTr="009628A1">
        <w:trPr>
          <w:trHeight w:val="367"/>
        </w:trPr>
        <w:tc>
          <w:tcPr>
            <w:tcW w:w="3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Код бюджетной классификации РФ</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Название доходов</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Сумма, руб.</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i/>
                <w:iCs/>
                <w:sz w:val="20"/>
                <w:szCs w:val="20"/>
              </w:rPr>
            </w:pPr>
            <w:r w:rsidRPr="00A709B1">
              <w:rPr>
                <w:rFonts w:ascii="Times New Roman" w:hAnsi="Times New Roman" w:cs="Times New Roman"/>
                <w:bCs/>
                <w:i/>
                <w:iCs/>
                <w:sz w:val="20"/>
                <w:szCs w:val="20"/>
              </w:rPr>
              <w:t>000 1 00 00000 00 0000 000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i/>
                <w:iCs/>
                <w:sz w:val="20"/>
                <w:szCs w:val="20"/>
              </w:rPr>
            </w:pPr>
            <w:r w:rsidRPr="00A709B1">
              <w:rPr>
                <w:rFonts w:ascii="Times New Roman" w:hAnsi="Times New Roman" w:cs="Times New Roman"/>
                <w:bCs/>
                <w:i/>
                <w:iCs/>
                <w:sz w:val="20"/>
                <w:szCs w:val="20"/>
              </w:rPr>
              <w:t>Налоговые и неналоговые доходы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bCs/>
                <w:i/>
                <w:iCs/>
                <w:sz w:val="20"/>
                <w:szCs w:val="20"/>
              </w:rPr>
            </w:pPr>
            <w:r w:rsidRPr="00A709B1">
              <w:rPr>
                <w:rFonts w:ascii="Times New Roman" w:hAnsi="Times New Roman" w:cs="Times New Roman"/>
                <w:bCs/>
                <w:i/>
                <w:iCs/>
                <w:sz w:val="20"/>
                <w:szCs w:val="20"/>
              </w:rPr>
              <w:t>2 868 988</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182 1 01 00000 00 0000 000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Налоги на прибыль, доходы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bCs/>
                <w:sz w:val="20"/>
                <w:szCs w:val="20"/>
              </w:rPr>
            </w:pPr>
            <w:r w:rsidRPr="00A709B1">
              <w:rPr>
                <w:rFonts w:ascii="Times New Roman" w:hAnsi="Times New Roman" w:cs="Times New Roman"/>
                <w:bCs/>
                <w:sz w:val="20"/>
                <w:szCs w:val="20"/>
              </w:rPr>
              <w:t>129 000</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182 1 01 02000 01 0000 110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Налог на доходы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129 000</w:t>
            </w:r>
          </w:p>
        </w:tc>
      </w:tr>
      <w:tr w:rsidR="00286DC0" w:rsidRPr="00A709B1" w:rsidTr="009628A1">
        <w:trPr>
          <w:trHeight w:val="54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182 1 03 00000 00 0000 000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Налоги на товары (работы, услуги), реализуемые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bCs/>
                <w:sz w:val="20"/>
                <w:szCs w:val="20"/>
              </w:rPr>
            </w:pPr>
            <w:r w:rsidRPr="00A709B1">
              <w:rPr>
                <w:rFonts w:ascii="Times New Roman" w:hAnsi="Times New Roman" w:cs="Times New Roman"/>
                <w:bCs/>
                <w:sz w:val="20"/>
                <w:szCs w:val="20"/>
              </w:rPr>
              <w:t>0</w:t>
            </w:r>
          </w:p>
        </w:tc>
      </w:tr>
      <w:tr w:rsidR="00286DC0" w:rsidRPr="00A709B1" w:rsidTr="009628A1">
        <w:trPr>
          <w:trHeight w:val="54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182 103 02000 01 0000 110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i/>
                <w:iCs/>
                <w:sz w:val="20"/>
                <w:szCs w:val="20"/>
              </w:rPr>
              <w:t>0</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182 1 06 00000 00 0000 000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Налоги на имущество</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bCs/>
                <w:sz w:val="20"/>
                <w:szCs w:val="20"/>
              </w:rPr>
            </w:pPr>
            <w:r w:rsidRPr="00A709B1">
              <w:rPr>
                <w:rFonts w:ascii="Times New Roman" w:hAnsi="Times New Roman" w:cs="Times New Roman"/>
                <w:bCs/>
                <w:sz w:val="20"/>
                <w:szCs w:val="20"/>
              </w:rPr>
              <w:t>2 108 000</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182 1 06 01000 10 0000 110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Налог на имущество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354 000</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182 1 06 06000 10 0000 110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Земельный налог</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1 754 000</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989 1 08 00000 00 0000 000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Государственная пошлина</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bCs/>
                <w:sz w:val="20"/>
                <w:szCs w:val="20"/>
              </w:rPr>
            </w:pPr>
            <w:r w:rsidRPr="00A709B1">
              <w:rPr>
                <w:rFonts w:ascii="Times New Roman" w:hAnsi="Times New Roman" w:cs="Times New Roman"/>
                <w:bCs/>
                <w:sz w:val="20"/>
                <w:szCs w:val="20"/>
              </w:rPr>
              <w:t>2 000</w:t>
            </w:r>
          </w:p>
        </w:tc>
      </w:tr>
      <w:tr w:rsidR="00286DC0" w:rsidRPr="00A709B1" w:rsidTr="009628A1">
        <w:trPr>
          <w:trHeight w:val="70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lastRenderedPageBreak/>
              <w:t>989 1 08 04000 01 0000 110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2 000</w:t>
            </w:r>
          </w:p>
        </w:tc>
      </w:tr>
      <w:tr w:rsidR="00286DC0" w:rsidRPr="00A709B1" w:rsidTr="009628A1">
        <w:trPr>
          <w:trHeight w:val="133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989 1 08 04020 01 0000 110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2 000</w:t>
            </w:r>
          </w:p>
        </w:tc>
      </w:tr>
      <w:tr w:rsidR="00286DC0" w:rsidRPr="00A709B1" w:rsidTr="009628A1">
        <w:trPr>
          <w:trHeight w:val="6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989 1 11 00000 00 0000 000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Доходы от использования имущества, находящегося в государственной и муниципальной собственности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bCs/>
                <w:sz w:val="20"/>
                <w:szCs w:val="20"/>
              </w:rPr>
            </w:pPr>
            <w:r w:rsidRPr="00A709B1">
              <w:rPr>
                <w:rFonts w:ascii="Times New Roman" w:hAnsi="Times New Roman" w:cs="Times New Roman"/>
                <w:bCs/>
                <w:sz w:val="20"/>
                <w:szCs w:val="20"/>
              </w:rPr>
              <w:t>629 988</w:t>
            </w:r>
          </w:p>
        </w:tc>
      </w:tr>
      <w:tr w:rsidR="00286DC0" w:rsidRPr="00A709B1" w:rsidTr="009628A1">
        <w:trPr>
          <w:trHeight w:val="140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989 1 11 05000 00 0000 120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434 988</w:t>
            </w:r>
          </w:p>
        </w:tc>
      </w:tr>
      <w:tr w:rsidR="00286DC0" w:rsidRPr="00A709B1" w:rsidTr="009628A1">
        <w:trPr>
          <w:trHeight w:val="111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989 1 11 05035 10 0000 120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sz w:val="20"/>
                <w:szCs w:val="20"/>
              </w:rPr>
              <w:t>434 988</w:t>
            </w:r>
          </w:p>
        </w:tc>
      </w:tr>
      <w:tr w:rsidR="00286DC0" w:rsidRPr="00A709B1" w:rsidTr="009628A1">
        <w:trPr>
          <w:trHeight w:val="143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989 1 11 09000 00 0000 120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195 000</w:t>
            </w:r>
          </w:p>
        </w:tc>
      </w:tr>
      <w:tr w:rsidR="00286DC0" w:rsidRPr="00A709B1" w:rsidTr="009628A1">
        <w:trPr>
          <w:trHeight w:val="112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989 1 11 09045 10 0000 120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195 000</w:t>
            </w:r>
          </w:p>
        </w:tc>
      </w:tr>
      <w:tr w:rsidR="00286DC0" w:rsidRPr="00A709B1" w:rsidTr="009628A1">
        <w:trPr>
          <w:trHeight w:val="30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989 1 14 00000 00 0000 000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Доходы от продажи материальных и нематериальных активов</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bCs/>
                <w:sz w:val="20"/>
                <w:szCs w:val="20"/>
              </w:rPr>
            </w:pPr>
            <w:r w:rsidRPr="00A709B1">
              <w:rPr>
                <w:rFonts w:ascii="Times New Roman" w:hAnsi="Times New Roman" w:cs="Times New Roman"/>
                <w:bCs/>
                <w:sz w:val="20"/>
                <w:szCs w:val="20"/>
              </w:rPr>
              <w:t>0</w:t>
            </w:r>
          </w:p>
        </w:tc>
      </w:tr>
      <w:tr w:rsidR="00286DC0" w:rsidRPr="00A709B1" w:rsidTr="009628A1">
        <w:trPr>
          <w:trHeight w:val="123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989 1 14 02000 00 0000 000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i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0</w:t>
            </w:r>
          </w:p>
        </w:tc>
      </w:tr>
      <w:tr w:rsidR="00286DC0" w:rsidRPr="00A709B1" w:rsidTr="009628A1">
        <w:trPr>
          <w:trHeight w:val="144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989 1 14 02050 10 0000 410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i/>
                <w:iCs/>
                <w:sz w:val="20"/>
                <w:szCs w:val="20"/>
              </w:rPr>
              <w:t>0</w:t>
            </w:r>
          </w:p>
        </w:tc>
      </w:tr>
      <w:tr w:rsidR="00286DC0" w:rsidRPr="00A709B1" w:rsidTr="009628A1">
        <w:trPr>
          <w:trHeight w:val="152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989 1 14 02053 10 0000 410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iCs/>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 </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i/>
                <w:iCs/>
                <w:sz w:val="20"/>
                <w:szCs w:val="20"/>
              </w:rPr>
            </w:pPr>
            <w:r w:rsidRPr="00A709B1">
              <w:rPr>
                <w:rFonts w:ascii="Times New Roman" w:hAnsi="Times New Roman" w:cs="Times New Roman"/>
                <w:bCs/>
                <w:i/>
                <w:iCs/>
                <w:sz w:val="20"/>
                <w:szCs w:val="20"/>
              </w:rPr>
              <w:t>989 2 00 00000 00 0000 000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i/>
                <w:iCs/>
                <w:sz w:val="20"/>
                <w:szCs w:val="20"/>
              </w:rPr>
            </w:pPr>
            <w:r w:rsidRPr="00A709B1">
              <w:rPr>
                <w:rFonts w:ascii="Times New Roman" w:hAnsi="Times New Roman" w:cs="Times New Roman"/>
                <w:bCs/>
                <w:i/>
                <w:iCs/>
                <w:sz w:val="20"/>
                <w:szCs w:val="20"/>
              </w:rPr>
              <w:t>Безвозмездные поступления</w:t>
            </w:r>
          </w:p>
        </w:tc>
        <w:tc>
          <w:tcPr>
            <w:tcW w:w="1525" w:type="dxa"/>
            <w:tcBorders>
              <w:top w:val="nil"/>
              <w:left w:val="nil"/>
              <w:bottom w:val="single" w:sz="8" w:space="0" w:color="auto"/>
              <w:right w:val="single" w:sz="8" w:space="0" w:color="auto"/>
            </w:tcBorders>
            <w:shd w:val="clear" w:color="auto" w:fill="auto"/>
            <w:vAlign w:val="center"/>
            <w:hideMark/>
          </w:tcPr>
          <w:p w:rsidR="00286DC0" w:rsidRPr="00B703C2" w:rsidRDefault="00B703C2" w:rsidP="00B703C2">
            <w:pPr>
              <w:spacing w:after="0" w:line="240" w:lineRule="auto"/>
              <w:jc w:val="right"/>
              <w:rPr>
                <w:rFonts w:ascii="Times New Roman" w:hAnsi="Times New Roman" w:cs="Times New Roman"/>
                <w:bCs/>
                <w:iCs/>
                <w:sz w:val="20"/>
                <w:szCs w:val="20"/>
              </w:rPr>
            </w:pPr>
            <w:r w:rsidRPr="00B703C2">
              <w:rPr>
                <w:rFonts w:ascii="Times New Roman" w:hAnsi="Times New Roman" w:cs="Times New Roman"/>
                <w:bCs/>
                <w:iCs/>
                <w:sz w:val="20"/>
                <w:szCs w:val="20"/>
              </w:rPr>
              <w:t>5 853 384</w:t>
            </w:r>
          </w:p>
        </w:tc>
      </w:tr>
      <w:tr w:rsidR="00286DC0" w:rsidRPr="00A709B1" w:rsidTr="009628A1">
        <w:trPr>
          <w:trHeight w:val="52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989 2 02 00000 00 0000 000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Безвозмездные поступления от других бюджетов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B703C2" w:rsidRDefault="00B703C2" w:rsidP="00A17A6C">
            <w:pPr>
              <w:spacing w:after="0" w:line="240" w:lineRule="auto"/>
              <w:jc w:val="right"/>
              <w:rPr>
                <w:rFonts w:ascii="Times New Roman" w:hAnsi="Times New Roman" w:cs="Times New Roman"/>
                <w:bCs/>
                <w:sz w:val="20"/>
                <w:szCs w:val="20"/>
              </w:rPr>
            </w:pPr>
            <w:r w:rsidRPr="00B703C2">
              <w:rPr>
                <w:rFonts w:ascii="Times New Roman" w:hAnsi="Times New Roman" w:cs="Times New Roman"/>
                <w:bCs/>
                <w:iCs/>
                <w:sz w:val="20"/>
                <w:szCs w:val="20"/>
              </w:rPr>
              <w:t>5 853 384</w:t>
            </w:r>
          </w:p>
        </w:tc>
      </w:tr>
      <w:tr w:rsidR="00286DC0" w:rsidRPr="00A709B1" w:rsidTr="009628A1">
        <w:trPr>
          <w:trHeight w:val="40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989 2 02 10000 00 0000 150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Дотации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362256" w:rsidRDefault="00362256" w:rsidP="00362256">
            <w:pPr>
              <w:spacing w:after="0" w:line="240" w:lineRule="auto"/>
              <w:jc w:val="right"/>
              <w:rPr>
                <w:rFonts w:ascii="Times New Roman" w:hAnsi="Times New Roman" w:cs="Times New Roman"/>
                <w:bCs/>
                <w:sz w:val="20"/>
                <w:szCs w:val="20"/>
              </w:rPr>
            </w:pPr>
            <w:r w:rsidRPr="00362256">
              <w:rPr>
                <w:rFonts w:ascii="Times New Roman" w:hAnsi="Times New Roman" w:cs="Times New Roman"/>
                <w:bCs/>
                <w:sz w:val="20"/>
                <w:szCs w:val="20"/>
              </w:rPr>
              <w:t>5 618 000</w:t>
            </w:r>
          </w:p>
        </w:tc>
      </w:tr>
      <w:tr w:rsidR="00286DC0" w:rsidRPr="00A709B1" w:rsidTr="009628A1">
        <w:trPr>
          <w:trHeight w:val="34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lastRenderedPageBreak/>
              <w:t>989 2 02 15001 00 0000 150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Дотации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i/>
                <w:iCs/>
                <w:sz w:val="20"/>
                <w:szCs w:val="20"/>
              </w:rPr>
              <w:t>5 618 000</w:t>
            </w:r>
          </w:p>
        </w:tc>
      </w:tr>
      <w:tr w:rsidR="00286DC0" w:rsidRPr="00A709B1" w:rsidTr="009628A1">
        <w:trPr>
          <w:trHeight w:val="43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iCs/>
                <w:sz w:val="20"/>
                <w:szCs w:val="20"/>
              </w:rPr>
              <w:t>989 2 02 15001 10 0000 150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iCs/>
                <w:sz w:val="20"/>
                <w:szCs w:val="20"/>
              </w:rPr>
              <w:t>Дотации бюджетам сельских поселений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iCs/>
                <w:sz w:val="20"/>
                <w:szCs w:val="20"/>
              </w:rPr>
              <w:t>5 618 000</w:t>
            </w:r>
          </w:p>
        </w:tc>
      </w:tr>
      <w:tr w:rsidR="00286DC0" w:rsidRPr="00A709B1" w:rsidTr="00286DC0">
        <w:trPr>
          <w:trHeight w:val="31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989 2 02 19999 00 0000 150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 xml:space="preserve">Прочие дотации  </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i/>
                <w:iCs/>
                <w:sz w:val="20"/>
                <w:szCs w:val="20"/>
              </w:rPr>
              <w:t>0</w:t>
            </w:r>
          </w:p>
        </w:tc>
      </w:tr>
      <w:tr w:rsidR="00286DC0" w:rsidRPr="00A709B1" w:rsidTr="009628A1">
        <w:trPr>
          <w:trHeight w:val="88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iCs/>
                <w:sz w:val="20"/>
                <w:szCs w:val="20"/>
              </w:rPr>
              <w:t>989 2 02 19999 10 1004 150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iCs/>
                <w:sz w:val="20"/>
                <w:szCs w:val="20"/>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iCs/>
                <w:sz w:val="20"/>
                <w:szCs w:val="20"/>
              </w:rPr>
              <w:t>0</w:t>
            </w:r>
          </w:p>
        </w:tc>
      </w:tr>
      <w:tr w:rsidR="00286DC0" w:rsidRPr="00A709B1" w:rsidTr="009628A1">
        <w:trPr>
          <w:trHeight w:val="40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989 2 02 20000 00 0000 150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Субсидии бюджетам бюджетной системы Российской Федерации (межбюджетные субсидии)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bCs/>
                <w:sz w:val="20"/>
                <w:szCs w:val="20"/>
              </w:rPr>
            </w:pPr>
            <w:r w:rsidRPr="00A709B1">
              <w:rPr>
                <w:rFonts w:ascii="Times New Roman" w:hAnsi="Times New Roman" w:cs="Times New Roman"/>
                <w:bCs/>
                <w:sz w:val="20"/>
                <w:szCs w:val="20"/>
              </w:rPr>
              <w:t>68 155</w:t>
            </w:r>
          </w:p>
        </w:tc>
      </w:tr>
      <w:tr w:rsidR="00286DC0" w:rsidRPr="00A709B1" w:rsidTr="009628A1">
        <w:trPr>
          <w:trHeight w:val="106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989 2 02 20041 00 0000 150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0</w:t>
            </w:r>
          </w:p>
        </w:tc>
      </w:tr>
      <w:tr w:rsidR="00286DC0" w:rsidRPr="00A709B1" w:rsidTr="009628A1">
        <w:trPr>
          <w:trHeight w:val="103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989 2 02 20041 10 0000 150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i/>
                <w:iCs/>
                <w:sz w:val="20"/>
                <w:szCs w:val="20"/>
              </w:rPr>
              <w:t>0</w:t>
            </w:r>
          </w:p>
        </w:tc>
      </w:tr>
      <w:tr w:rsidR="00286DC0" w:rsidRPr="00A709B1" w:rsidTr="009628A1">
        <w:trPr>
          <w:trHeight w:val="843"/>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989 2 02 20079 00 0000 150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sz w:val="20"/>
                <w:szCs w:val="20"/>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0</w:t>
            </w:r>
          </w:p>
        </w:tc>
      </w:tr>
      <w:tr w:rsidR="00286DC0" w:rsidRPr="00A709B1" w:rsidTr="009628A1">
        <w:trPr>
          <w:trHeight w:val="75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989 2 02 20079 10 0000 150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i/>
                <w:iCs/>
                <w:sz w:val="20"/>
                <w:szCs w:val="20"/>
              </w:rPr>
              <w:t>0</w:t>
            </w:r>
          </w:p>
        </w:tc>
      </w:tr>
      <w:tr w:rsidR="00286DC0" w:rsidRPr="00A709B1"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989 2 02 29999 00 0000 150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sz w:val="20"/>
                <w:szCs w:val="20"/>
              </w:rPr>
              <w:t>Прочие субсидии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sz w:val="20"/>
                <w:szCs w:val="20"/>
              </w:rPr>
            </w:pPr>
            <w:r w:rsidRPr="00A709B1">
              <w:rPr>
                <w:rFonts w:ascii="Times New Roman" w:hAnsi="Times New Roman" w:cs="Times New Roman"/>
                <w:sz w:val="20"/>
                <w:szCs w:val="20"/>
              </w:rPr>
              <w:t>68 155</w:t>
            </w:r>
          </w:p>
        </w:tc>
      </w:tr>
      <w:tr w:rsidR="00286DC0" w:rsidRPr="00A709B1" w:rsidTr="00286DC0">
        <w:trPr>
          <w:trHeight w:val="159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989 2 02 29999 10 2004 150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i/>
                <w:iCs/>
                <w:sz w:val="20"/>
                <w:szCs w:val="20"/>
              </w:rPr>
              <w:t>68 155 </w:t>
            </w:r>
          </w:p>
        </w:tc>
      </w:tr>
      <w:tr w:rsidR="00286DC0" w:rsidRPr="00A709B1" w:rsidTr="009628A1">
        <w:trPr>
          <w:trHeight w:val="55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989 2 02 29999 10 2032 150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Субсидия на реализацию мероприятий инициативного бюджетирования на территории Ярославской области (поддержка местных инициатив)</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right"/>
              <w:rPr>
                <w:rFonts w:ascii="Times New Roman" w:hAnsi="Times New Roman" w:cs="Times New Roman"/>
                <w:i/>
                <w:iCs/>
                <w:sz w:val="20"/>
                <w:szCs w:val="20"/>
              </w:rPr>
            </w:pPr>
            <w:r w:rsidRPr="00A709B1">
              <w:rPr>
                <w:rFonts w:ascii="Times New Roman" w:hAnsi="Times New Roman" w:cs="Times New Roman"/>
                <w:i/>
                <w:iCs/>
                <w:sz w:val="20"/>
                <w:szCs w:val="20"/>
              </w:rPr>
              <w:t>0 </w:t>
            </w:r>
          </w:p>
        </w:tc>
      </w:tr>
      <w:tr w:rsidR="00286DC0" w:rsidRPr="00A709B1" w:rsidTr="009628A1">
        <w:trPr>
          <w:trHeight w:val="28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bCs/>
                <w:sz w:val="20"/>
                <w:szCs w:val="20"/>
              </w:rPr>
            </w:pPr>
            <w:r w:rsidRPr="00A709B1">
              <w:rPr>
                <w:rFonts w:ascii="Times New Roman" w:hAnsi="Times New Roman" w:cs="Times New Roman"/>
                <w:bCs/>
                <w:sz w:val="20"/>
                <w:szCs w:val="20"/>
              </w:rPr>
              <w:t>989 2 02 30000 00 0000 150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bCs/>
                <w:sz w:val="20"/>
                <w:szCs w:val="20"/>
              </w:rPr>
            </w:pPr>
            <w:r w:rsidRPr="00A709B1">
              <w:rPr>
                <w:rFonts w:ascii="Times New Roman" w:hAnsi="Times New Roman" w:cs="Times New Roman"/>
                <w:bCs/>
                <w:sz w:val="20"/>
                <w:szCs w:val="20"/>
              </w:rPr>
              <w:t>Субвенции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362256" w:rsidRDefault="00362256" w:rsidP="00362256">
            <w:pPr>
              <w:spacing w:after="0" w:line="240" w:lineRule="auto"/>
              <w:jc w:val="right"/>
              <w:rPr>
                <w:rFonts w:ascii="Times New Roman" w:hAnsi="Times New Roman" w:cs="Times New Roman"/>
                <w:bCs/>
                <w:sz w:val="20"/>
                <w:szCs w:val="20"/>
              </w:rPr>
            </w:pPr>
            <w:r w:rsidRPr="00362256">
              <w:rPr>
                <w:rFonts w:ascii="Times New Roman" w:hAnsi="Times New Roman" w:cs="Times New Roman"/>
                <w:bCs/>
                <w:sz w:val="20"/>
                <w:szCs w:val="20"/>
              </w:rPr>
              <w:t>167 229</w:t>
            </w:r>
          </w:p>
        </w:tc>
      </w:tr>
      <w:tr w:rsidR="00286DC0" w:rsidRPr="00A709B1" w:rsidTr="009628A1">
        <w:trPr>
          <w:trHeight w:val="51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sz w:val="20"/>
                <w:szCs w:val="20"/>
              </w:rPr>
            </w:pPr>
            <w:r w:rsidRPr="00A709B1">
              <w:rPr>
                <w:rFonts w:ascii="Times New Roman" w:hAnsi="Times New Roman" w:cs="Times New Roman"/>
                <w:sz w:val="20"/>
                <w:szCs w:val="20"/>
              </w:rPr>
              <w:t>989 2 02 35118 00 0000 150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sz w:val="20"/>
                <w:szCs w:val="20"/>
              </w:rPr>
            </w:pPr>
            <w:r w:rsidRPr="00A709B1">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362256" w:rsidP="00362256">
            <w:pPr>
              <w:spacing w:after="0" w:line="240" w:lineRule="auto"/>
              <w:jc w:val="right"/>
              <w:rPr>
                <w:rFonts w:ascii="Times New Roman" w:hAnsi="Times New Roman" w:cs="Times New Roman"/>
                <w:sz w:val="20"/>
                <w:szCs w:val="20"/>
              </w:rPr>
            </w:pPr>
            <w:r w:rsidRPr="00362256">
              <w:rPr>
                <w:rFonts w:ascii="Times New Roman" w:hAnsi="Times New Roman" w:cs="Times New Roman"/>
                <w:bCs/>
                <w:sz w:val="20"/>
                <w:szCs w:val="20"/>
              </w:rPr>
              <w:t>167 229</w:t>
            </w:r>
          </w:p>
        </w:tc>
      </w:tr>
      <w:tr w:rsidR="00286DC0" w:rsidRPr="00A709B1" w:rsidTr="009628A1">
        <w:trPr>
          <w:trHeight w:val="65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center"/>
              <w:rPr>
                <w:rFonts w:ascii="Times New Roman" w:hAnsi="Times New Roman" w:cs="Times New Roman"/>
                <w:i/>
                <w:iCs/>
                <w:sz w:val="20"/>
                <w:szCs w:val="20"/>
              </w:rPr>
            </w:pPr>
            <w:r w:rsidRPr="00A709B1">
              <w:rPr>
                <w:rFonts w:ascii="Times New Roman" w:hAnsi="Times New Roman" w:cs="Times New Roman"/>
                <w:i/>
                <w:iCs/>
                <w:sz w:val="20"/>
                <w:szCs w:val="20"/>
              </w:rPr>
              <w:t>989 2 02 35118 10 0000 150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709B1" w:rsidRDefault="00286DC0" w:rsidP="00A17A6C">
            <w:pPr>
              <w:spacing w:after="0" w:line="240" w:lineRule="auto"/>
              <w:jc w:val="both"/>
              <w:rPr>
                <w:rFonts w:ascii="Times New Roman" w:hAnsi="Times New Roman" w:cs="Times New Roman"/>
                <w:i/>
                <w:iCs/>
                <w:sz w:val="20"/>
                <w:szCs w:val="20"/>
              </w:rPr>
            </w:pPr>
            <w:r w:rsidRPr="00A709B1">
              <w:rPr>
                <w:rFonts w:ascii="Times New Roman" w:hAnsi="Times New Roman" w:cs="Times New Roman"/>
                <w:i/>
                <w:i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709B1" w:rsidRDefault="00362256" w:rsidP="00362256">
            <w:pPr>
              <w:spacing w:after="0" w:line="240" w:lineRule="auto"/>
              <w:jc w:val="right"/>
              <w:rPr>
                <w:rFonts w:ascii="Times New Roman" w:hAnsi="Times New Roman" w:cs="Times New Roman"/>
                <w:i/>
                <w:iCs/>
                <w:sz w:val="20"/>
                <w:szCs w:val="20"/>
              </w:rPr>
            </w:pPr>
            <w:r w:rsidRPr="00362256">
              <w:rPr>
                <w:rFonts w:ascii="Times New Roman" w:hAnsi="Times New Roman" w:cs="Times New Roman"/>
                <w:bCs/>
                <w:sz w:val="20"/>
                <w:szCs w:val="20"/>
              </w:rPr>
              <w:t>167 229</w:t>
            </w:r>
          </w:p>
        </w:tc>
      </w:tr>
      <w:tr w:rsidR="00286DC0" w:rsidRPr="00A709B1" w:rsidTr="00286DC0">
        <w:trPr>
          <w:trHeight w:val="330"/>
        </w:trPr>
        <w:tc>
          <w:tcPr>
            <w:tcW w:w="80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86DC0" w:rsidRPr="00A709B1" w:rsidRDefault="00286DC0" w:rsidP="00A17A6C">
            <w:pPr>
              <w:spacing w:after="0" w:line="240" w:lineRule="auto"/>
              <w:rPr>
                <w:rFonts w:ascii="Times New Roman" w:hAnsi="Times New Roman" w:cs="Times New Roman"/>
                <w:bCs/>
                <w:sz w:val="20"/>
                <w:szCs w:val="20"/>
              </w:rPr>
            </w:pPr>
            <w:r w:rsidRPr="00A709B1">
              <w:rPr>
                <w:rFonts w:ascii="Times New Roman" w:hAnsi="Times New Roman" w:cs="Times New Roman"/>
                <w:bCs/>
                <w:sz w:val="20"/>
                <w:szCs w:val="20"/>
              </w:rPr>
              <w:t>Всего</w:t>
            </w:r>
            <w:r w:rsidRPr="00A709B1">
              <w:rPr>
                <w:rFonts w:ascii="Times New Roman" w:hAnsi="Times New Roman" w:cs="Times New Roman"/>
                <w:sz w:val="20"/>
                <w:szCs w:val="20"/>
              </w:rPr>
              <w:t xml:space="preserve"> </w:t>
            </w:r>
            <w:r w:rsidRPr="00A709B1">
              <w:rPr>
                <w:rFonts w:ascii="Times New Roman" w:hAnsi="Times New Roman" w:cs="Times New Roman"/>
                <w:bCs/>
                <w:sz w:val="20"/>
                <w:szCs w:val="20"/>
              </w:rPr>
              <w:t>доходов</w:t>
            </w:r>
          </w:p>
        </w:tc>
        <w:tc>
          <w:tcPr>
            <w:tcW w:w="1525" w:type="dxa"/>
            <w:tcBorders>
              <w:top w:val="nil"/>
              <w:left w:val="nil"/>
              <w:bottom w:val="single" w:sz="8" w:space="0" w:color="auto"/>
              <w:right w:val="single" w:sz="8" w:space="0" w:color="auto"/>
            </w:tcBorders>
            <w:shd w:val="clear" w:color="auto" w:fill="auto"/>
            <w:vAlign w:val="center"/>
            <w:hideMark/>
          </w:tcPr>
          <w:p w:rsidR="00286DC0" w:rsidRPr="00362256" w:rsidRDefault="00362256" w:rsidP="00362256">
            <w:pPr>
              <w:spacing w:after="0" w:line="240" w:lineRule="auto"/>
              <w:jc w:val="right"/>
              <w:rPr>
                <w:rFonts w:ascii="Times New Roman" w:hAnsi="Times New Roman" w:cs="Times New Roman"/>
                <w:bCs/>
                <w:sz w:val="20"/>
                <w:szCs w:val="20"/>
              </w:rPr>
            </w:pPr>
            <w:r w:rsidRPr="00362256">
              <w:rPr>
                <w:rFonts w:ascii="Times New Roman" w:hAnsi="Times New Roman" w:cs="Times New Roman"/>
                <w:bCs/>
                <w:sz w:val="20"/>
                <w:szCs w:val="20"/>
              </w:rPr>
              <w:t>8 722 372</w:t>
            </w:r>
          </w:p>
        </w:tc>
      </w:tr>
    </w:tbl>
    <w:p w:rsidR="009628A1" w:rsidRDefault="009628A1" w:rsidP="009628A1">
      <w:pPr>
        <w:spacing w:after="0" w:line="240" w:lineRule="auto"/>
        <w:jc w:val="right"/>
        <w:rPr>
          <w:rFonts w:ascii="Times New Roman" w:hAnsi="Times New Roman" w:cs="Times New Roman"/>
          <w:sz w:val="20"/>
          <w:szCs w:val="20"/>
        </w:rPr>
      </w:pP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2</w:t>
      </w: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к решению Муниципального Совета</w:t>
      </w: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9628A1">
        <w:rPr>
          <w:rFonts w:ascii="Times New Roman" w:hAnsi="Times New Roman" w:cs="Times New Roman"/>
          <w:sz w:val="20"/>
          <w:szCs w:val="20"/>
        </w:rPr>
        <w:t xml:space="preserve"> </w:t>
      </w:r>
      <w:r w:rsidRPr="00A17A6C">
        <w:rPr>
          <w:rFonts w:ascii="Times New Roman" w:hAnsi="Times New Roman" w:cs="Times New Roman"/>
          <w:sz w:val="20"/>
          <w:szCs w:val="20"/>
        </w:rPr>
        <w:t xml:space="preserve">от </w:t>
      </w:r>
      <w:r w:rsidR="00A709B1">
        <w:rPr>
          <w:rFonts w:ascii="Times New Roman" w:hAnsi="Times New Roman" w:cs="Times New Roman"/>
          <w:sz w:val="20"/>
          <w:szCs w:val="20"/>
        </w:rPr>
        <w:t>09.12</w:t>
      </w:r>
      <w:r w:rsidRPr="00A17A6C">
        <w:rPr>
          <w:rFonts w:ascii="Times New Roman" w:hAnsi="Times New Roman" w:cs="Times New Roman"/>
          <w:sz w:val="20"/>
          <w:szCs w:val="20"/>
        </w:rPr>
        <w:t xml:space="preserve">.2024 г.  № </w:t>
      </w:r>
      <w:r w:rsidR="00A709B1">
        <w:rPr>
          <w:rFonts w:ascii="Times New Roman" w:hAnsi="Times New Roman" w:cs="Times New Roman"/>
          <w:sz w:val="20"/>
          <w:szCs w:val="20"/>
        </w:rPr>
        <w:t>35</w:t>
      </w:r>
    </w:p>
    <w:p w:rsidR="00286DC0" w:rsidRPr="00A17A6C" w:rsidRDefault="00286DC0" w:rsidP="009628A1">
      <w:pPr>
        <w:spacing w:after="0" w:line="240" w:lineRule="auto"/>
        <w:jc w:val="center"/>
        <w:rPr>
          <w:rFonts w:ascii="Times New Roman" w:hAnsi="Times New Roman" w:cs="Times New Roman"/>
          <w:b/>
          <w:bCs/>
          <w:sz w:val="20"/>
          <w:szCs w:val="20"/>
        </w:rPr>
      </w:pPr>
    </w:p>
    <w:p w:rsidR="00286DC0" w:rsidRPr="00C96887" w:rsidRDefault="00286DC0" w:rsidP="009628A1">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 xml:space="preserve">Расходы бюджета </w:t>
      </w:r>
      <w:proofErr w:type="spellStart"/>
      <w:r w:rsidRPr="00C96887">
        <w:rPr>
          <w:rFonts w:ascii="Times New Roman" w:hAnsi="Times New Roman" w:cs="Times New Roman"/>
          <w:bCs/>
          <w:sz w:val="20"/>
          <w:szCs w:val="20"/>
        </w:rPr>
        <w:t>Чебаковского</w:t>
      </w:r>
      <w:proofErr w:type="spellEnd"/>
      <w:r w:rsidRPr="00C96887">
        <w:rPr>
          <w:rFonts w:ascii="Times New Roman" w:hAnsi="Times New Roman" w:cs="Times New Roman"/>
          <w:bCs/>
          <w:sz w:val="20"/>
          <w:szCs w:val="20"/>
        </w:rPr>
        <w:t xml:space="preserve"> сельского поселения на 2025 год по разделам и подразделам классификации расходов бюджетов Российской Федерации</w:t>
      </w:r>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4"/>
        <w:gridCol w:w="1417"/>
        <w:gridCol w:w="1134"/>
        <w:gridCol w:w="1419"/>
      </w:tblGrid>
      <w:tr w:rsidR="00286DC0" w:rsidRPr="00C96887" w:rsidTr="00286DC0">
        <w:tc>
          <w:tcPr>
            <w:tcW w:w="709" w:type="dxa"/>
          </w:tcPr>
          <w:p w:rsidR="00286DC0" w:rsidRPr="00C96887" w:rsidRDefault="00286DC0" w:rsidP="009628A1">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Код</w:t>
            </w:r>
          </w:p>
        </w:tc>
        <w:tc>
          <w:tcPr>
            <w:tcW w:w="5104" w:type="dxa"/>
          </w:tcPr>
          <w:p w:rsidR="00286DC0" w:rsidRPr="00C96887" w:rsidRDefault="00286DC0" w:rsidP="009628A1">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Наименование</w:t>
            </w:r>
          </w:p>
        </w:tc>
        <w:tc>
          <w:tcPr>
            <w:tcW w:w="1417" w:type="dxa"/>
          </w:tcPr>
          <w:p w:rsidR="00286DC0" w:rsidRPr="00C96887" w:rsidRDefault="00286DC0" w:rsidP="009628A1">
            <w:pPr>
              <w:spacing w:after="0" w:line="240" w:lineRule="auto"/>
              <w:ind w:left="-108"/>
              <w:jc w:val="center"/>
              <w:rPr>
                <w:rFonts w:ascii="Times New Roman" w:hAnsi="Times New Roman" w:cs="Times New Roman"/>
                <w:sz w:val="20"/>
                <w:szCs w:val="20"/>
              </w:rPr>
            </w:pPr>
            <w:r w:rsidRPr="00C96887">
              <w:rPr>
                <w:rFonts w:ascii="Times New Roman" w:hAnsi="Times New Roman" w:cs="Times New Roman"/>
                <w:sz w:val="20"/>
                <w:szCs w:val="20"/>
              </w:rPr>
              <w:t>На решение</w:t>
            </w:r>
          </w:p>
          <w:p w:rsidR="00286DC0" w:rsidRPr="00C96887" w:rsidRDefault="00286DC0" w:rsidP="009628A1">
            <w:pPr>
              <w:spacing w:after="0" w:line="240" w:lineRule="auto"/>
              <w:ind w:left="-108"/>
              <w:jc w:val="center"/>
              <w:rPr>
                <w:rFonts w:ascii="Times New Roman" w:hAnsi="Times New Roman" w:cs="Times New Roman"/>
                <w:sz w:val="20"/>
                <w:szCs w:val="20"/>
              </w:rPr>
            </w:pPr>
            <w:r w:rsidRPr="00C96887">
              <w:rPr>
                <w:rFonts w:ascii="Times New Roman" w:hAnsi="Times New Roman" w:cs="Times New Roman"/>
                <w:sz w:val="20"/>
                <w:szCs w:val="20"/>
              </w:rPr>
              <w:t>вопросов</w:t>
            </w:r>
          </w:p>
          <w:p w:rsidR="00286DC0" w:rsidRPr="00C96887" w:rsidRDefault="00286DC0" w:rsidP="009628A1">
            <w:pPr>
              <w:spacing w:after="0" w:line="240" w:lineRule="auto"/>
              <w:ind w:left="-108"/>
              <w:jc w:val="center"/>
              <w:rPr>
                <w:rFonts w:ascii="Times New Roman" w:hAnsi="Times New Roman" w:cs="Times New Roman"/>
                <w:sz w:val="20"/>
                <w:szCs w:val="20"/>
              </w:rPr>
            </w:pPr>
            <w:r w:rsidRPr="00C96887">
              <w:rPr>
                <w:rFonts w:ascii="Times New Roman" w:hAnsi="Times New Roman" w:cs="Times New Roman"/>
                <w:sz w:val="20"/>
                <w:szCs w:val="20"/>
              </w:rPr>
              <w:t>местного</w:t>
            </w:r>
          </w:p>
        </w:tc>
        <w:tc>
          <w:tcPr>
            <w:tcW w:w="1134" w:type="dxa"/>
          </w:tcPr>
          <w:p w:rsidR="00286DC0" w:rsidRPr="00C96887" w:rsidRDefault="00286DC0" w:rsidP="009628A1">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На осуществление</w:t>
            </w:r>
          </w:p>
          <w:p w:rsidR="00286DC0" w:rsidRPr="00C96887" w:rsidRDefault="00286DC0" w:rsidP="009628A1">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государственных</w:t>
            </w:r>
          </w:p>
          <w:p w:rsidR="00286DC0" w:rsidRPr="00C96887" w:rsidRDefault="00286DC0" w:rsidP="009628A1">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lastRenderedPageBreak/>
              <w:t>полномочий</w:t>
            </w:r>
          </w:p>
        </w:tc>
        <w:tc>
          <w:tcPr>
            <w:tcW w:w="1419" w:type="dxa"/>
          </w:tcPr>
          <w:p w:rsidR="00286DC0" w:rsidRPr="00C96887" w:rsidRDefault="00286DC0" w:rsidP="009628A1">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lastRenderedPageBreak/>
              <w:t>Всего</w:t>
            </w:r>
            <w:r w:rsidRPr="00C96887">
              <w:rPr>
                <w:rFonts w:ascii="Times New Roman" w:hAnsi="Times New Roman" w:cs="Times New Roman"/>
                <w:sz w:val="20"/>
                <w:szCs w:val="20"/>
              </w:rPr>
              <w:br/>
              <w:t xml:space="preserve"> руб.</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lastRenderedPageBreak/>
              <w:t>0100</w:t>
            </w: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Общегосударственные вопросы</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5 930 609</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5 930 609</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0102</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Функционирование высшего должностного лица субъекта Российской Федерации и органа местного самоуправления</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1 308 540</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1 308 540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0104</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3 802 395</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3 802 395</w:t>
            </w:r>
          </w:p>
        </w:tc>
      </w:tr>
      <w:tr w:rsidR="00286DC0" w:rsidRPr="00C96887" w:rsidTr="00286DC0">
        <w:tc>
          <w:tcPr>
            <w:tcW w:w="709" w:type="dxa"/>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0111</w:t>
            </w:r>
          </w:p>
        </w:tc>
        <w:tc>
          <w:tcPr>
            <w:tcW w:w="5104" w:type="dxa"/>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Резервные фонды</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30 000</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30 000</w:t>
            </w:r>
          </w:p>
        </w:tc>
      </w:tr>
      <w:tr w:rsidR="00286DC0" w:rsidRPr="00C96887" w:rsidTr="00286DC0">
        <w:tc>
          <w:tcPr>
            <w:tcW w:w="709" w:type="dxa"/>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0113</w:t>
            </w:r>
          </w:p>
        </w:tc>
        <w:tc>
          <w:tcPr>
            <w:tcW w:w="5104" w:type="dxa"/>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Другие общегосударственные вопросы</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789 674</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789 674</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0200</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Национальная оборона</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 </w:t>
            </w:r>
          </w:p>
        </w:tc>
        <w:tc>
          <w:tcPr>
            <w:tcW w:w="1134"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160 476</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 </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0203</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Мобилизационная и вневойсковая подготовка</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160 476</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0300</w:t>
            </w: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Национальная безопасность и правоохранительная деятельность</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100 000</w:t>
            </w:r>
          </w:p>
        </w:tc>
        <w:tc>
          <w:tcPr>
            <w:tcW w:w="1134"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100 000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0310</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Обеспечение пожарной безопасности</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100 000</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100 000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0400</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Национальная экономика</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71 562</w:t>
            </w:r>
          </w:p>
        </w:tc>
        <w:tc>
          <w:tcPr>
            <w:tcW w:w="1134"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71 562</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0409</w:t>
            </w:r>
          </w:p>
        </w:tc>
        <w:tc>
          <w:tcPr>
            <w:tcW w:w="5104" w:type="dxa"/>
            <w:vAlign w:val="center"/>
          </w:tcPr>
          <w:p w:rsidR="00286DC0" w:rsidRPr="00C96887" w:rsidRDefault="00286DC0" w:rsidP="00A17A6C">
            <w:pPr>
              <w:spacing w:after="0" w:line="240" w:lineRule="auto"/>
              <w:rPr>
                <w:rFonts w:ascii="Times New Roman" w:hAnsi="Times New Roman" w:cs="Times New Roman"/>
                <w:bCs/>
                <w:color w:val="000000"/>
                <w:sz w:val="20"/>
                <w:szCs w:val="20"/>
              </w:rPr>
            </w:pPr>
            <w:r w:rsidRPr="00C96887">
              <w:rPr>
                <w:rFonts w:ascii="Times New Roman" w:hAnsi="Times New Roman" w:cs="Times New Roman"/>
                <w:bCs/>
                <w:color w:val="000000"/>
                <w:sz w:val="20"/>
                <w:szCs w:val="20"/>
              </w:rPr>
              <w:t>Дорожное хозяйство (дорожные фонды)</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0</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0412</w:t>
            </w:r>
          </w:p>
        </w:tc>
        <w:tc>
          <w:tcPr>
            <w:tcW w:w="5104" w:type="dxa"/>
            <w:vAlign w:val="center"/>
          </w:tcPr>
          <w:p w:rsidR="00286DC0" w:rsidRPr="00C96887" w:rsidRDefault="00286DC0" w:rsidP="00A17A6C">
            <w:pPr>
              <w:spacing w:after="0" w:line="240" w:lineRule="auto"/>
              <w:rPr>
                <w:rFonts w:ascii="Times New Roman" w:hAnsi="Times New Roman" w:cs="Times New Roman"/>
                <w:bCs/>
                <w:color w:val="000000"/>
                <w:sz w:val="20"/>
                <w:szCs w:val="20"/>
              </w:rPr>
            </w:pPr>
            <w:r w:rsidRPr="00C96887">
              <w:rPr>
                <w:rFonts w:ascii="Times New Roman" w:hAnsi="Times New Roman" w:cs="Times New Roman"/>
                <w:bCs/>
                <w:color w:val="000000"/>
                <w:sz w:val="20"/>
                <w:szCs w:val="20"/>
              </w:rPr>
              <w:t>Другие вопросы в области национальной экономики</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71 562</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71 562</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0500</w:t>
            </w:r>
          </w:p>
        </w:tc>
        <w:tc>
          <w:tcPr>
            <w:tcW w:w="5104" w:type="dxa"/>
            <w:vAlign w:val="center"/>
          </w:tcPr>
          <w:p w:rsidR="00286DC0" w:rsidRPr="00C96887" w:rsidRDefault="00286DC0" w:rsidP="00A17A6C">
            <w:pPr>
              <w:spacing w:after="0" w:line="240" w:lineRule="auto"/>
              <w:rPr>
                <w:rFonts w:ascii="Times New Roman" w:hAnsi="Times New Roman" w:cs="Times New Roman"/>
                <w:bCs/>
                <w:color w:val="000000"/>
                <w:sz w:val="20"/>
                <w:szCs w:val="20"/>
              </w:rPr>
            </w:pPr>
            <w:r w:rsidRPr="00C96887">
              <w:rPr>
                <w:rFonts w:ascii="Times New Roman" w:hAnsi="Times New Roman" w:cs="Times New Roman"/>
                <w:bCs/>
                <w:color w:val="000000"/>
                <w:sz w:val="20"/>
                <w:szCs w:val="20"/>
              </w:rPr>
              <w:t xml:space="preserve">Жилищно-коммунальное хозяйство </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2 134 974</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2 134 974</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0501</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 xml:space="preserve">Жилищное хозяйство </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247 500</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247 500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0502</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Коммунальное хозяйство</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0503</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Благоустройство</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bCs/>
                <w:sz w:val="20"/>
                <w:szCs w:val="20"/>
              </w:rPr>
              <w:t>1 887 474</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bCs/>
                <w:sz w:val="20"/>
                <w:szCs w:val="20"/>
              </w:rPr>
              <w:t>1 887 474</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0800</w:t>
            </w: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 xml:space="preserve">Культура,  кинематография </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150 000</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150 000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0801</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Культура</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150 000</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150 000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1000</w:t>
            </w: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Социальная политика</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67 998</w:t>
            </w:r>
          </w:p>
        </w:tc>
        <w:tc>
          <w:tcPr>
            <w:tcW w:w="1134"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67 998</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1001</w:t>
            </w: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Пенсионное обеспечение</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67 998</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67 998</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1004</w:t>
            </w: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Охрана семьи и детства</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1100</w:t>
            </w: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Физическая культура и спорт</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100 000</w:t>
            </w:r>
          </w:p>
        </w:tc>
        <w:tc>
          <w:tcPr>
            <w:tcW w:w="1134"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100 000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1102</w:t>
            </w: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sz w:val="20"/>
                <w:szCs w:val="20"/>
              </w:rPr>
              <w:t>Массовый спорт</w:t>
            </w:r>
          </w:p>
        </w:tc>
        <w:tc>
          <w:tcPr>
            <w:tcW w:w="1417"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100 000</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100 000</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p>
        </w:tc>
        <w:tc>
          <w:tcPr>
            <w:tcW w:w="5104" w:type="dxa"/>
            <w:vAlign w:val="center"/>
          </w:tcPr>
          <w:p w:rsidR="00286DC0" w:rsidRPr="00C96887" w:rsidRDefault="00286DC0" w:rsidP="00A17A6C">
            <w:pPr>
              <w:spacing w:after="0" w:line="240" w:lineRule="auto"/>
              <w:rPr>
                <w:rFonts w:ascii="Times New Roman" w:hAnsi="Times New Roman" w:cs="Times New Roman"/>
                <w:sz w:val="20"/>
                <w:szCs w:val="20"/>
              </w:rPr>
            </w:pPr>
            <w:r w:rsidRPr="00C96887">
              <w:rPr>
                <w:rFonts w:ascii="Times New Roman" w:hAnsi="Times New Roman" w:cs="Times New Roman"/>
                <w:bCs/>
                <w:sz w:val="20"/>
                <w:szCs w:val="20"/>
              </w:rPr>
              <w:t>ИТОГО</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8  555 143</w:t>
            </w:r>
          </w:p>
        </w:tc>
        <w:tc>
          <w:tcPr>
            <w:tcW w:w="1134"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sz w:val="20"/>
                <w:szCs w:val="20"/>
              </w:rPr>
              <w:t>160 476</w:t>
            </w:r>
          </w:p>
        </w:tc>
        <w:tc>
          <w:tcPr>
            <w:tcW w:w="1419" w:type="dxa"/>
            <w:vAlign w:val="center"/>
          </w:tcPr>
          <w:p w:rsidR="00286DC0" w:rsidRPr="00C96887" w:rsidRDefault="00286DC0" w:rsidP="00F77799">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8 7</w:t>
            </w:r>
            <w:r w:rsidR="00F77799">
              <w:rPr>
                <w:rFonts w:ascii="Times New Roman" w:hAnsi="Times New Roman" w:cs="Times New Roman"/>
                <w:bCs/>
                <w:sz w:val="20"/>
                <w:szCs w:val="20"/>
              </w:rPr>
              <w:t>22 372</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ВСЕГО</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8  555 143</w:t>
            </w:r>
          </w:p>
        </w:tc>
        <w:tc>
          <w:tcPr>
            <w:tcW w:w="1134"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sz w:val="20"/>
                <w:szCs w:val="20"/>
              </w:rPr>
              <w:t>160 476</w:t>
            </w:r>
          </w:p>
        </w:tc>
        <w:tc>
          <w:tcPr>
            <w:tcW w:w="1419" w:type="dxa"/>
            <w:vAlign w:val="center"/>
          </w:tcPr>
          <w:p w:rsidR="00286DC0" w:rsidRPr="00C96887" w:rsidRDefault="00286DC0" w:rsidP="00F77799">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8 7</w:t>
            </w:r>
            <w:r w:rsidR="00F77799">
              <w:rPr>
                <w:rFonts w:ascii="Times New Roman" w:hAnsi="Times New Roman" w:cs="Times New Roman"/>
                <w:bCs/>
                <w:sz w:val="20"/>
                <w:szCs w:val="20"/>
              </w:rPr>
              <w:t>22</w:t>
            </w:r>
            <w:r w:rsidRPr="00C96887">
              <w:rPr>
                <w:rFonts w:ascii="Times New Roman" w:hAnsi="Times New Roman" w:cs="Times New Roman"/>
                <w:bCs/>
                <w:sz w:val="20"/>
                <w:szCs w:val="20"/>
              </w:rPr>
              <w:t> </w:t>
            </w:r>
            <w:r w:rsidR="00F77799">
              <w:rPr>
                <w:rFonts w:ascii="Times New Roman" w:hAnsi="Times New Roman" w:cs="Times New Roman"/>
                <w:bCs/>
                <w:sz w:val="20"/>
                <w:szCs w:val="20"/>
              </w:rPr>
              <w:t>372</w:t>
            </w:r>
          </w:p>
        </w:tc>
      </w:tr>
      <w:tr w:rsidR="00286DC0" w:rsidRPr="00C96887" w:rsidTr="00286DC0">
        <w:tc>
          <w:tcPr>
            <w:tcW w:w="709" w:type="dxa"/>
            <w:vAlign w:val="center"/>
          </w:tcPr>
          <w:p w:rsidR="00286DC0" w:rsidRPr="00C96887" w:rsidRDefault="00286DC0" w:rsidP="00A17A6C">
            <w:pPr>
              <w:spacing w:after="0" w:line="240" w:lineRule="auto"/>
              <w:rPr>
                <w:rFonts w:ascii="Times New Roman" w:hAnsi="Times New Roman" w:cs="Times New Roman"/>
                <w:sz w:val="20"/>
                <w:szCs w:val="20"/>
              </w:rPr>
            </w:pPr>
          </w:p>
        </w:tc>
        <w:tc>
          <w:tcPr>
            <w:tcW w:w="5104" w:type="dxa"/>
            <w:vAlign w:val="center"/>
          </w:tcPr>
          <w:p w:rsidR="00286DC0" w:rsidRPr="00C96887" w:rsidRDefault="00286DC0" w:rsidP="00A17A6C">
            <w:pPr>
              <w:spacing w:after="0" w:line="240" w:lineRule="auto"/>
              <w:rPr>
                <w:rFonts w:ascii="Times New Roman" w:hAnsi="Times New Roman" w:cs="Times New Roman"/>
                <w:bCs/>
                <w:sz w:val="20"/>
                <w:szCs w:val="20"/>
              </w:rPr>
            </w:pPr>
            <w:r w:rsidRPr="00C96887">
              <w:rPr>
                <w:rFonts w:ascii="Times New Roman" w:hAnsi="Times New Roman" w:cs="Times New Roman"/>
                <w:bCs/>
                <w:sz w:val="20"/>
                <w:szCs w:val="20"/>
              </w:rPr>
              <w:t>ПРОФИЦИТ (+)/ДЕФИЦИТ(-)</w:t>
            </w:r>
          </w:p>
        </w:tc>
        <w:tc>
          <w:tcPr>
            <w:tcW w:w="1417"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 </w:t>
            </w:r>
          </w:p>
        </w:tc>
        <w:tc>
          <w:tcPr>
            <w:tcW w:w="1134" w:type="dxa"/>
            <w:vAlign w:val="center"/>
          </w:tcPr>
          <w:p w:rsidR="00286DC0" w:rsidRPr="00C96887" w:rsidRDefault="00286DC0" w:rsidP="00A17A6C">
            <w:pPr>
              <w:spacing w:after="0" w:line="240" w:lineRule="auto"/>
              <w:jc w:val="center"/>
              <w:rPr>
                <w:rFonts w:ascii="Times New Roman" w:hAnsi="Times New Roman" w:cs="Times New Roman"/>
                <w:sz w:val="20"/>
                <w:szCs w:val="20"/>
              </w:rPr>
            </w:pPr>
            <w:r w:rsidRPr="00C96887">
              <w:rPr>
                <w:rFonts w:ascii="Times New Roman" w:hAnsi="Times New Roman" w:cs="Times New Roman"/>
                <w:sz w:val="20"/>
                <w:szCs w:val="20"/>
              </w:rPr>
              <w:t> </w:t>
            </w:r>
          </w:p>
        </w:tc>
        <w:tc>
          <w:tcPr>
            <w:tcW w:w="1419" w:type="dxa"/>
            <w:vAlign w:val="center"/>
          </w:tcPr>
          <w:p w:rsidR="00286DC0" w:rsidRPr="00C96887" w:rsidRDefault="00286DC0" w:rsidP="00A17A6C">
            <w:pPr>
              <w:spacing w:after="0" w:line="240" w:lineRule="auto"/>
              <w:jc w:val="center"/>
              <w:rPr>
                <w:rFonts w:ascii="Times New Roman" w:hAnsi="Times New Roman" w:cs="Times New Roman"/>
                <w:bCs/>
                <w:sz w:val="20"/>
                <w:szCs w:val="20"/>
              </w:rPr>
            </w:pPr>
            <w:r w:rsidRPr="00C96887">
              <w:rPr>
                <w:rFonts w:ascii="Times New Roman" w:hAnsi="Times New Roman" w:cs="Times New Roman"/>
                <w:bCs/>
                <w:sz w:val="20"/>
                <w:szCs w:val="20"/>
              </w:rPr>
              <w:t>0</w:t>
            </w:r>
          </w:p>
        </w:tc>
      </w:tr>
    </w:tbl>
    <w:p w:rsidR="00286DC0" w:rsidRPr="00A17A6C" w:rsidRDefault="00286DC0" w:rsidP="00A17A6C">
      <w:pPr>
        <w:spacing w:after="0" w:line="240" w:lineRule="auto"/>
        <w:jc w:val="center"/>
        <w:rPr>
          <w:rFonts w:ascii="Times New Roman" w:hAnsi="Times New Roman" w:cs="Times New Roman"/>
          <w:b/>
          <w:bCs/>
          <w:sz w:val="20"/>
          <w:szCs w:val="20"/>
        </w:rPr>
      </w:pP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3</w:t>
      </w: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к решению Муниципального Совета</w:t>
      </w:r>
    </w:p>
    <w:p w:rsidR="00286DC0" w:rsidRPr="00A17A6C" w:rsidRDefault="00286DC0" w:rsidP="009628A1">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9628A1">
        <w:rPr>
          <w:rFonts w:ascii="Times New Roman" w:hAnsi="Times New Roman" w:cs="Times New Roman"/>
          <w:sz w:val="20"/>
          <w:szCs w:val="20"/>
        </w:rPr>
        <w:t xml:space="preserve"> </w:t>
      </w:r>
      <w:r w:rsidRPr="00A17A6C">
        <w:rPr>
          <w:rFonts w:ascii="Times New Roman" w:hAnsi="Times New Roman" w:cs="Times New Roman"/>
          <w:sz w:val="20"/>
          <w:szCs w:val="20"/>
        </w:rPr>
        <w:t xml:space="preserve">от </w:t>
      </w:r>
      <w:r w:rsidR="00C96887">
        <w:rPr>
          <w:rFonts w:ascii="Times New Roman" w:hAnsi="Times New Roman" w:cs="Times New Roman"/>
          <w:sz w:val="20"/>
          <w:szCs w:val="20"/>
        </w:rPr>
        <w:t>09.12</w:t>
      </w:r>
      <w:r w:rsidRPr="00A17A6C">
        <w:rPr>
          <w:rFonts w:ascii="Times New Roman" w:hAnsi="Times New Roman" w:cs="Times New Roman"/>
          <w:sz w:val="20"/>
          <w:szCs w:val="20"/>
        </w:rPr>
        <w:t xml:space="preserve">.2024 г.  № </w:t>
      </w:r>
      <w:r w:rsidR="00C96887">
        <w:rPr>
          <w:rFonts w:ascii="Times New Roman" w:hAnsi="Times New Roman" w:cs="Times New Roman"/>
          <w:sz w:val="20"/>
          <w:szCs w:val="20"/>
        </w:rPr>
        <w:t>35</w:t>
      </w:r>
    </w:p>
    <w:p w:rsidR="00286DC0" w:rsidRPr="00DA5C79" w:rsidRDefault="00286DC0" w:rsidP="009628A1">
      <w:pPr>
        <w:spacing w:after="0" w:line="240" w:lineRule="auto"/>
        <w:ind w:left="-180"/>
        <w:jc w:val="center"/>
        <w:rPr>
          <w:rFonts w:ascii="Times New Roman" w:hAnsi="Times New Roman" w:cs="Times New Roman"/>
          <w:bCs/>
          <w:sz w:val="20"/>
          <w:szCs w:val="20"/>
        </w:rPr>
      </w:pPr>
      <w:r w:rsidRPr="00DA5C79">
        <w:rPr>
          <w:rFonts w:ascii="Times New Roman" w:hAnsi="Times New Roman" w:cs="Times New Roman"/>
          <w:bCs/>
          <w:sz w:val="20"/>
          <w:szCs w:val="20"/>
        </w:rPr>
        <w:t xml:space="preserve">Ведомственная структура расходов бюджета </w:t>
      </w:r>
      <w:proofErr w:type="spellStart"/>
      <w:r w:rsidRPr="00DA5C79">
        <w:rPr>
          <w:rFonts w:ascii="Times New Roman" w:hAnsi="Times New Roman" w:cs="Times New Roman"/>
          <w:bCs/>
          <w:sz w:val="20"/>
          <w:szCs w:val="20"/>
        </w:rPr>
        <w:t>Чебаковского</w:t>
      </w:r>
      <w:proofErr w:type="spellEnd"/>
      <w:r w:rsidRPr="00DA5C79">
        <w:rPr>
          <w:rFonts w:ascii="Times New Roman" w:hAnsi="Times New Roman" w:cs="Times New Roman"/>
          <w:bCs/>
          <w:sz w:val="20"/>
          <w:szCs w:val="20"/>
        </w:rPr>
        <w:t xml:space="preserve"> сельского поселения на 2025 год</w:t>
      </w:r>
    </w:p>
    <w:p w:rsidR="00286DC0" w:rsidRPr="00DA5C79" w:rsidRDefault="00286DC0" w:rsidP="00A17A6C">
      <w:pPr>
        <w:spacing w:after="0" w:line="240" w:lineRule="auto"/>
        <w:jc w:val="right"/>
        <w:rPr>
          <w:rFonts w:ascii="Times New Roman" w:hAnsi="Times New Roman" w:cs="Times New Roman"/>
          <w:sz w:val="20"/>
          <w:szCs w:val="20"/>
        </w:rPr>
      </w:pPr>
    </w:p>
    <w:tbl>
      <w:tblPr>
        <w:tblW w:w="10207" w:type="dxa"/>
        <w:tblInd w:w="-152" w:type="dxa"/>
        <w:tblLook w:val="04A0" w:firstRow="1" w:lastRow="0" w:firstColumn="1" w:lastColumn="0" w:noHBand="0" w:noVBand="1"/>
      </w:tblPr>
      <w:tblGrid>
        <w:gridCol w:w="4206"/>
        <w:gridCol w:w="1469"/>
        <w:gridCol w:w="1173"/>
        <w:gridCol w:w="1239"/>
        <w:gridCol w:w="993"/>
        <w:gridCol w:w="1127"/>
      </w:tblGrid>
      <w:tr w:rsidR="00286DC0" w:rsidRPr="00DA5C79" w:rsidTr="00DA5C79">
        <w:trPr>
          <w:trHeight w:val="805"/>
        </w:trPr>
        <w:tc>
          <w:tcPr>
            <w:tcW w:w="42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Наименование</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Главный распорядитель бюджетных средств</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Раздел, подраздел</w:t>
            </w:r>
          </w:p>
        </w:tc>
        <w:tc>
          <w:tcPr>
            <w:tcW w:w="1239" w:type="dxa"/>
            <w:tcBorders>
              <w:top w:val="single" w:sz="8" w:space="0" w:color="auto"/>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Целевая статья</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Вид расходов</w:t>
            </w:r>
          </w:p>
        </w:tc>
        <w:tc>
          <w:tcPr>
            <w:tcW w:w="1129" w:type="dxa"/>
            <w:tcBorders>
              <w:top w:val="single" w:sz="8" w:space="0" w:color="auto"/>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Сумма, руб.</w:t>
            </w:r>
          </w:p>
        </w:tc>
      </w:tr>
      <w:tr w:rsidR="00286DC0" w:rsidRPr="00DA5C79" w:rsidTr="00DA5C79">
        <w:trPr>
          <w:trHeight w:val="392"/>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i/>
                <w:iCs/>
                <w:sz w:val="20"/>
                <w:szCs w:val="20"/>
              </w:rPr>
            </w:pPr>
            <w:r w:rsidRPr="00DA5C79">
              <w:rPr>
                <w:rFonts w:ascii="Times New Roman" w:hAnsi="Times New Roman" w:cs="Times New Roman"/>
                <w:bCs/>
                <w:i/>
                <w:iCs/>
                <w:sz w:val="20"/>
                <w:szCs w:val="20"/>
              </w:rPr>
              <w:t xml:space="preserve">Администрация </w:t>
            </w:r>
            <w:proofErr w:type="spellStart"/>
            <w:r w:rsidRPr="00DA5C79">
              <w:rPr>
                <w:rFonts w:ascii="Times New Roman" w:hAnsi="Times New Roman" w:cs="Times New Roman"/>
                <w:bCs/>
                <w:i/>
                <w:iCs/>
                <w:sz w:val="20"/>
                <w:szCs w:val="20"/>
              </w:rPr>
              <w:t>Чебаковского</w:t>
            </w:r>
            <w:proofErr w:type="spellEnd"/>
            <w:r w:rsidRPr="00DA5C79">
              <w:rPr>
                <w:rFonts w:ascii="Times New Roman" w:hAnsi="Times New Roman" w:cs="Times New Roman"/>
                <w:bCs/>
                <w:i/>
                <w:iCs/>
                <w:sz w:val="20"/>
                <w:szCs w:val="20"/>
              </w:rPr>
              <w:t xml:space="preserve"> сельского поселения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989</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D5506F">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8 7</w:t>
            </w:r>
            <w:r w:rsidR="00D5506F">
              <w:rPr>
                <w:rFonts w:ascii="Times New Roman" w:hAnsi="Times New Roman" w:cs="Times New Roman"/>
                <w:bCs/>
                <w:sz w:val="20"/>
                <w:szCs w:val="20"/>
              </w:rPr>
              <w:t>22</w:t>
            </w:r>
            <w:r w:rsidRPr="00DA5C79">
              <w:rPr>
                <w:rFonts w:ascii="Times New Roman" w:hAnsi="Times New Roman" w:cs="Times New Roman"/>
                <w:bCs/>
                <w:sz w:val="20"/>
                <w:szCs w:val="20"/>
              </w:rPr>
              <w:t> </w:t>
            </w:r>
            <w:r w:rsidR="00D5506F">
              <w:rPr>
                <w:rFonts w:ascii="Times New Roman" w:hAnsi="Times New Roman" w:cs="Times New Roman"/>
                <w:bCs/>
                <w:sz w:val="20"/>
                <w:szCs w:val="20"/>
              </w:rPr>
              <w:t>372</w:t>
            </w:r>
          </w:p>
        </w:tc>
      </w:tr>
      <w:tr w:rsidR="00286DC0" w:rsidRPr="00DA5C79" w:rsidTr="00DA5C79">
        <w:trPr>
          <w:trHeight w:val="767"/>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Функционирование высшего должностного лица субъекта Российской Федерации и муниципального образования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0102</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1 308 540</w:t>
            </w:r>
          </w:p>
        </w:tc>
      </w:tr>
      <w:tr w:rsidR="00286DC0" w:rsidRPr="00DA5C79" w:rsidTr="00DA5C79">
        <w:trPr>
          <w:trHeight w:val="397"/>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Содержание Главы муниципального образования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4090020010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1 308 540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xml:space="preserve">Фонд оплаты труда государственных (муниципальных) органов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121</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1 005 023</w:t>
            </w:r>
          </w:p>
        </w:tc>
      </w:tr>
      <w:tr w:rsidR="00286DC0" w:rsidRPr="00DA5C79" w:rsidTr="00DA5C79">
        <w:trPr>
          <w:trHeight w:val="1336"/>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b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129</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303 517</w:t>
            </w:r>
          </w:p>
        </w:tc>
      </w:tr>
      <w:tr w:rsidR="00286DC0" w:rsidRPr="00DA5C79" w:rsidTr="00DA5C79">
        <w:trPr>
          <w:trHeight w:val="190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0104</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3 802 395</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Содержание центрального аппарата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4090020020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3 802 395</w:t>
            </w:r>
          </w:p>
        </w:tc>
      </w:tr>
      <w:tr w:rsidR="00286DC0" w:rsidRPr="00DA5C79" w:rsidTr="00DA5C79">
        <w:trPr>
          <w:trHeight w:val="127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Фонд оплаты труда государственных (муниципальных) органов и по обязательному социальному страхованию</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121</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2 455 276</w:t>
            </w:r>
          </w:p>
        </w:tc>
      </w:tr>
      <w:tr w:rsidR="00286DC0" w:rsidRPr="00DA5C79" w:rsidTr="00DA5C79">
        <w:trPr>
          <w:trHeight w:val="159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129</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741 494</w:t>
            </w:r>
          </w:p>
        </w:tc>
      </w:tr>
      <w:tr w:rsidR="00286DC0" w:rsidRPr="00DA5C79" w:rsidTr="00DA5C79">
        <w:trPr>
          <w:trHeight w:val="439"/>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D5506F" w:rsidP="00D5506F">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361 362</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Закупка энергетических ресурсов</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247</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147 000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Уплата налога на имущество организаций и земельного налога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i/>
                <w:iCs/>
                <w:sz w:val="20"/>
                <w:szCs w:val="20"/>
              </w:rPr>
            </w:pPr>
            <w:r w:rsidRPr="00DA5C79">
              <w:rPr>
                <w:rFonts w:ascii="Times New Roman" w:hAnsi="Times New Roman" w:cs="Times New Roman"/>
                <w:bCs/>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i/>
                <w:iCs/>
                <w:sz w:val="20"/>
                <w:szCs w:val="20"/>
              </w:rPr>
            </w:pPr>
            <w:r w:rsidRPr="00DA5C79">
              <w:rPr>
                <w:rFonts w:ascii="Times New Roman" w:hAnsi="Times New Roman" w:cs="Times New Roman"/>
                <w:bCs/>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i/>
                <w:iCs/>
                <w:sz w:val="20"/>
                <w:szCs w:val="20"/>
              </w:rPr>
            </w:pPr>
            <w:r w:rsidRPr="00DA5C79">
              <w:rPr>
                <w:rFonts w:ascii="Times New Roman" w:hAnsi="Times New Roman" w:cs="Times New Roman"/>
                <w:bCs/>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851</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12 000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Уплата прочих налогов, сборов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852</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9 000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Уплата иных платежей</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853</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3 0000</w:t>
            </w:r>
          </w:p>
        </w:tc>
      </w:tr>
      <w:tr w:rsidR="00286DC0" w:rsidRPr="00DA5C79" w:rsidTr="00DA5C79">
        <w:trPr>
          <w:trHeight w:val="190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xml:space="preserve">Межбюджетные трансферты бюджету  </w:t>
            </w:r>
            <w:proofErr w:type="spellStart"/>
            <w:r w:rsidRPr="00DA5C79">
              <w:rPr>
                <w:rFonts w:ascii="Times New Roman" w:hAnsi="Times New Roman" w:cs="Times New Roman"/>
                <w:sz w:val="20"/>
                <w:szCs w:val="20"/>
              </w:rPr>
              <w:t>Тутаевского</w:t>
            </w:r>
            <w:proofErr w:type="spellEnd"/>
            <w:r w:rsidRPr="00DA5C79">
              <w:rPr>
                <w:rFonts w:ascii="Times New Roman" w:hAnsi="Times New Roman" w:cs="Times New Roman"/>
                <w:sz w:val="20"/>
                <w:szCs w:val="20"/>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4090029016</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D5506F" w:rsidP="00A17A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73 263</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Иные 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540</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D5506F" w:rsidP="00A17A6C">
            <w:pPr>
              <w:spacing w:after="0" w:line="240" w:lineRule="auto"/>
              <w:jc w:val="center"/>
              <w:rPr>
                <w:rFonts w:ascii="Times New Roman" w:hAnsi="Times New Roman" w:cs="Times New Roman"/>
                <w:i/>
                <w:iCs/>
                <w:sz w:val="20"/>
                <w:szCs w:val="20"/>
              </w:rPr>
            </w:pPr>
            <w:r>
              <w:rPr>
                <w:rFonts w:ascii="Times New Roman" w:hAnsi="Times New Roman" w:cs="Times New Roman"/>
                <w:sz w:val="20"/>
                <w:szCs w:val="20"/>
              </w:rPr>
              <w:t>73 263</w:t>
            </w:r>
            <w:r w:rsidR="00286DC0" w:rsidRPr="00DA5C79">
              <w:rPr>
                <w:rFonts w:ascii="Times New Roman" w:hAnsi="Times New Roman" w:cs="Times New Roman"/>
                <w:i/>
                <w:iCs/>
                <w:sz w:val="20"/>
                <w:szCs w:val="20"/>
              </w:rPr>
              <w:t> </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Резервные фонды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0111</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30 000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Резервный фонд</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4090020060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30 000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Резервные средства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870</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30 000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Другие общегосударственные вопросы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0113</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789 674</w:t>
            </w:r>
          </w:p>
        </w:tc>
      </w:tr>
      <w:tr w:rsidR="00286DC0" w:rsidRPr="00DA5C79" w:rsidTr="00DA5C79">
        <w:trPr>
          <w:trHeight w:val="96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4090020050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150 000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150 000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Опубликование документов в средствах массовой информации</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4090020051</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Иные общегосударственные расходы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right"/>
              <w:rPr>
                <w:rFonts w:ascii="Times New Roman" w:hAnsi="Times New Roman" w:cs="Times New Roman"/>
                <w:sz w:val="20"/>
                <w:szCs w:val="20"/>
              </w:rPr>
            </w:pPr>
            <w:r w:rsidRPr="00DA5C79">
              <w:rPr>
                <w:rFonts w:ascii="Times New Roman" w:hAnsi="Times New Roman" w:cs="Times New Roman"/>
                <w:sz w:val="20"/>
                <w:szCs w:val="20"/>
              </w:rPr>
              <w:t>4090020052</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117 674</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Уплата иных платежей</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853</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117 674</w:t>
            </w:r>
          </w:p>
        </w:tc>
      </w:tr>
      <w:tr w:rsidR="00286DC0" w:rsidRPr="00DA5C79" w:rsidTr="00DA5C79">
        <w:trPr>
          <w:trHeight w:val="96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color w:val="000000"/>
                <w:sz w:val="20"/>
                <w:szCs w:val="20"/>
              </w:rPr>
            </w:pPr>
            <w:r w:rsidRPr="00DA5C79">
              <w:rPr>
                <w:rFonts w:ascii="Times New Roman" w:hAnsi="Times New Roman" w:cs="Times New Roman"/>
                <w:color w:val="000000"/>
                <w:sz w:val="20"/>
                <w:szCs w:val="20"/>
              </w:rPr>
              <w:lastRenderedPageBreak/>
              <w:t>Исполнение судебных актов, актов других органов и должностных лиц, иных документов</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4090020053</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127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color w:val="000000"/>
                <w:sz w:val="20"/>
                <w:szCs w:val="20"/>
              </w:rPr>
            </w:pPr>
            <w:r w:rsidRPr="00DA5C79">
              <w:rPr>
                <w:rFonts w:ascii="Times New Roman" w:hAnsi="Times New Roman" w:cs="Times New Roman"/>
                <w:i/>
                <w:iCs/>
                <w:color w:val="000000"/>
                <w:sz w:val="20"/>
                <w:szCs w:val="20"/>
              </w:rPr>
              <w:t>Исполнение судебных актов Российской Федерации и мировых соглашений по возмещению причиненного вреда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831</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Содержание имущества казны ЧСП</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right"/>
              <w:rPr>
                <w:rFonts w:ascii="Times New Roman" w:hAnsi="Times New Roman" w:cs="Times New Roman"/>
                <w:sz w:val="20"/>
                <w:szCs w:val="20"/>
              </w:rPr>
            </w:pPr>
            <w:r w:rsidRPr="00DA5C79">
              <w:rPr>
                <w:rFonts w:ascii="Times New Roman" w:hAnsi="Times New Roman" w:cs="Times New Roman"/>
                <w:sz w:val="20"/>
                <w:szCs w:val="20"/>
              </w:rPr>
              <w:t>4090020054</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100 000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100 000</w:t>
            </w:r>
          </w:p>
        </w:tc>
      </w:tr>
      <w:tr w:rsidR="00286DC0" w:rsidRPr="00DA5C79" w:rsidTr="00DA5C79">
        <w:trPr>
          <w:trHeight w:val="96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Мероприятия по обеспечению бесперебойного функционирования программного обеспечения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0710120056</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233 000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233 000</w:t>
            </w:r>
          </w:p>
        </w:tc>
      </w:tr>
      <w:tr w:rsidR="00286DC0" w:rsidRPr="00DA5C79" w:rsidTr="00DA5C79">
        <w:trPr>
          <w:trHeight w:val="159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color w:val="FF0000"/>
                <w:sz w:val="20"/>
                <w:szCs w:val="20"/>
              </w:rPr>
            </w:pPr>
            <w:r w:rsidRPr="00DA5C79">
              <w:rPr>
                <w:rFonts w:ascii="Times New Roman" w:hAnsi="Times New Roman" w:cs="Times New Roman"/>
                <w:bCs/>
                <w:color w:val="FF0000"/>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0710220056</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189 000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189 000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Мобилизационная и вневойсковая подготовка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0203</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D5506F">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16</w:t>
            </w:r>
            <w:r w:rsidR="00D5506F">
              <w:rPr>
                <w:rFonts w:ascii="Times New Roman" w:hAnsi="Times New Roman" w:cs="Times New Roman"/>
                <w:bCs/>
                <w:sz w:val="20"/>
                <w:szCs w:val="20"/>
              </w:rPr>
              <w:t>7</w:t>
            </w:r>
            <w:r w:rsidRPr="00DA5C79">
              <w:rPr>
                <w:rFonts w:ascii="Times New Roman" w:hAnsi="Times New Roman" w:cs="Times New Roman"/>
                <w:bCs/>
                <w:sz w:val="20"/>
                <w:szCs w:val="20"/>
              </w:rPr>
              <w:t> </w:t>
            </w:r>
            <w:r w:rsidR="00D5506F">
              <w:rPr>
                <w:rFonts w:ascii="Times New Roman" w:hAnsi="Times New Roman" w:cs="Times New Roman"/>
                <w:bCs/>
                <w:sz w:val="20"/>
                <w:szCs w:val="20"/>
              </w:rPr>
              <w:t>229</w:t>
            </w:r>
          </w:p>
        </w:tc>
      </w:tr>
      <w:tr w:rsidR="00286DC0" w:rsidRPr="00DA5C79" w:rsidTr="00DA5C79">
        <w:trPr>
          <w:cantSplit/>
          <w:trHeight w:val="127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4090051180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D5506F">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16</w:t>
            </w:r>
            <w:r w:rsidR="00D5506F">
              <w:rPr>
                <w:rFonts w:ascii="Times New Roman" w:hAnsi="Times New Roman" w:cs="Times New Roman"/>
                <w:sz w:val="20"/>
                <w:szCs w:val="20"/>
              </w:rPr>
              <w:t>7</w:t>
            </w:r>
            <w:r w:rsidRPr="00DA5C79">
              <w:rPr>
                <w:rFonts w:ascii="Times New Roman" w:hAnsi="Times New Roman" w:cs="Times New Roman"/>
                <w:sz w:val="20"/>
                <w:szCs w:val="20"/>
              </w:rPr>
              <w:t> </w:t>
            </w:r>
            <w:r w:rsidR="00D5506F">
              <w:rPr>
                <w:rFonts w:ascii="Times New Roman" w:hAnsi="Times New Roman" w:cs="Times New Roman"/>
                <w:sz w:val="20"/>
                <w:szCs w:val="20"/>
              </w:rPr>
              <w:t>229</w:t>
            </w:r>
          </w:p>
        </w:tc>
      </w:tr>
      <w:tr w:rsidR="00286DC0" w:rsidRPr="00DA5C79" w:rsidTr="00DA5C79">
        <w:trPr>
          <w:cantSplit/>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Фонд оплаты труда государственных (муниципальных) органов</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121</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D5506F">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12</w:t>
            </w:r>
            <w:r w:rsidR="00D5506F">
              <w:rPr>
                <w:rFonts w:ascii="Times New Roman" w:hAnsi="Times New Roman" w:cs="Times New Roman"/>
                <w:sz w:val="20"/>
                <w:szCs w:val="20"/>
              </w:rPr>
              <w:t>8</w:t>
            </w:r>
            <w:r w:rsidRPr="00DA5C79">
              <w:rPr>
                <w:rFonts w:ascii="Times New Roman" w:hAnsi="Times New Roman" w:cs="Times New Roman"/>
                <w:sz w:val="20"/>
                <w:szCs w:val="20"/>
              </w:rPr>
              <w:t> </w:t>
            </w:r>
            <w:r w:rsidR="00D5506F">
              <w:rPr>
                <w:rFonts w:ascii="Times New Roman" w:hAnsi="Times New Roman" w:cs="Times New Roman"/>
                <w:sz w:val="20"/>
                <w:szCs w:val="20"/>
              </w:rPr>
              <w:t>431</w:t>
            </w:r>
          </w:p>
        </w:tc>
      </w:tr>
      <w:tr w:rsidR="00286DC0" w:rsidRPr="00DA5C79" w:rsidTr="00DA5C79">
        <w:trPr>
          <w:trHeight w:val="159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bCs/>
                <w:i/>
                <w:iCs/>
                <w:sz w:val="20"/>
                <w:szCs w:val="20"/>
              </w:rPr>
              <w:t>129</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D5506F">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3</w:t>
            </w:r>
            <w:r w:rsidR="00D5506F">
              <w:rPr>
                <w:rFonts w:ascii="Times New Roman" w:hAnsi="Times New Roman" w:cs="Times New Roman"/>
                <w:sz w:val="20"/>
                <w:szCs w:val="20"/>
              </w:rPr>
              <w:t>8</w:t>
            </w:r>
            <w:r w:rsidRPr="00DA5C79">
              <w:rPr>
                <w:rFonts w:ascii="Times New Roman" w:hAnsi="Times New Roman" w:cs="Times New Roman"/>
                <w:sz w:val="20"/>
                <w:szCs w:val="20"/>
              </w:rPr>
              <w:t> </w:t>
            </w:r>
            <w:r w:rsidR="00D5506F">
              <w:rPr>
                <w:rFonts w:ascii="Times New Roman" w:hAnsi="Times New Roman" w:cs="Times New Roman"/>
                <w:sz w:val="20"/>
                <w:szCs w:val="20"/>
              </w:rPr>
              <w:t>798</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Обеспечение пожарной безопасности</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iCs/>
                <w:sz w:val="20"/>
                <w:szCs w:val="20"/>
              </w:rPr>
              <w:t>0310</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100 000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Обеспечение пожарной безопасности</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4090020110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100 000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100 000</w:t>
            </w:r>
          </w:p>
        </w:tc>
      </w:tr>
      <w:tr w:rsidR="00286DC0" w:rsidRPr="00DA5C79" w:rsidTr="00DA5C79">
        <w:trPr>
          <w:trHeight w:val="292"/>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Дорожное хозяйство (дорожные фонды)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0409</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w:t>
            </w:r>
          </w:p>
        </w:tc>
      </w:tr>
      <w:tr w:rsidR="00286DC0" w:rsidRPr="00DA5C79" w:rsidTr="00DA5C79">
        <w:trPr>
          <w:trHeight w:val="628"/>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Мероприятия по ремонту автомобильных дорог местного значения (средства ЧСП)</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0210120210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947"/>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Закупка товаров, работ, услуг в целях капитального ремонта государственного (муниципального) имущества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243</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127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proofErr w:type="spellStart"/>
            <w:r w:rsidRPr="00DA5C79">
              <w:rPr>
                <w:rFonts w:ascii="Times New Roman" w:hAnsi="Times New Roman" w:cs="Times New Roman"/>
                <w:sz w:val="20"/>
                <w:szCs w:val="20"/>
              </w:rPr>
              <w:lastRenderedPageBreak/>
              <w:t>Софинансирование</w:t>
            </w:r>
            <w:proofErr w:type="spellEnd"/>
            <w:r w:rsidRPr="00DA5C79">
              <w:rPr>
                <w:rFonts w:ascii="Times New Roman" w:hAnsi="Times New Roman" w:cs="Times New Roman"/>
                <w:sz w:val="20"/>
                <w:szCs w:val="20"/>
              </w:rPr>
              <w:t xml:space="preserve"> расходных обязательств (финансирование дорожного хозяйства из областного бюджета местным бюджетам)</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0210122440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Иные 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540</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r>
      <w:tr w:rsidR="00286DC0" w:rsidRPr="00DA5C79" w:rsidTr="00DA5C79">
        <w:trPr>
          <w:trHeight w:val="161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proofErr w:type="spellStart"/>
            <w:r w:rsidRPr="00DA5C79">
              <w:rPr>
                <w:rFonts w:ascii="Times New Roman" w:hAnsi="Times New Roman" w:cs="Times New Roman"/>
                <w:sz w:val="20"/>
                <w:szCs w:val="20"/>
              </w:rPr>
              <w:t>Софинансирование</w:t>
            </w:r>
            <w:proofErr w:type="spellEnd"/>
            <w:r w:rsidRPr="00DA5C79">
              <w:rPr>
                <w:rFonts w:ascii="Times New Roman" w:hAnsi="Times New Roman" w:cs="Times New Roman"/>
                <w:sz w:val="20"/>
                <w:szCs w:val="20"/>
              </w:rPr>
              <w:t xml:space="preserve"> расходных обязательств (приведение в нормативное состояние автомобильных дорог местного значения, обеспечивающих подъезды к объектам социального назначения)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0210127350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Иные 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540</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r>
      <w:tr w:rsidR="00286DC0" w:rsidRPr="00DA5C79" w:rsidTr="00DA5C79">
        <w:trPr>
          <w:trHeight w:val="96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Субсидия на финансирование дорожного хозяйства из областного бюджета местным бюджетам (МБТ)</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0210172440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Иные 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540</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r>
      <w:tr w:rsidR="00286DC0" w:rsidRPr="00DA5C79" w:rsidTr="00DA5C79">
        <w:trPr>
          <w:trHeight w:val="190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Субсидия на приведение в нормативное состояние автомобильных дорог местного значения, обеспечивающих подъезды к объектам социального назначения (МБТ)</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0210177350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5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Иные 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540</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r>
      <w:tr w:rsidR="00286DC0" w:rsidRPr="00DA5C79" w:rsidTr="00DA5C79">
        <w:trPr>
          <w:trHeight w:val="379"/>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0</w:t>
            </w:r>
          </w:p>
        </w:tc>
      </w:tr>
      <w:tr w:rsidR="00286DC0" w:rsidRPr="00DA5C79" w:rsidTr="00DA5C79">
        <w:trPr>
          <w:trHeight w:val="599"/>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iCs/>
                <w:sz w:val="20"/>
                <w:szCs w:val="20"/>
              </w:rPr>
              <w:t>Мероприятия по содержанию автомобильных дорог местного значения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0210220210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0</w:t>
            </w:r>
          </w:p>
        </w:tc>
      </w:tr>
      <w:tr w:rsidR="00286DC0" w:rsidRPr="00DA5C79" w:rsidTr="00DA5C79">
        <w:trPr>
          <w:trHeight w:val="311"/>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0</w:t>
            </w:r>
          </w:p>
        </w:tc>
      </w:tr>
      <w:tr w:rsidR="00286DC0" w:rsidRPr="00DA5C79" w:rsidTr="00DA5C79">
        <w:trPr>
          <w:trHeight w:val="190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iCs/>
                <w:sz w:val="20"/>
                <w:szCs w:val="20"/>
              </w:rPr>
              <w:t xml:space="preserve">Разработка сметной документации на ремонт автомобильных дорог местного значения в границах населенных пунктов поселения, экспертиза, строительный контроль, технические планы дорог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0210320210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0</w:t>
            </w:r>
          </w:p>
        </w:tc>
      </w:tr>
      <w:tr w:rsidR="00286DC0" w:rsidRPr="00DA5C79" w:rsidTr="00DA5C79">
        <w:trPr>
          <w:trHeight w:val="46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Другие вопросы в области национальной экономики</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0412</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71 562.00</w:t>
            </w:r>
          </w:p>
        </w:tc>
      </w:tr>
      <w:tr w:rsidR="00286DC0" w:rsidRPr="00DA5C79" w:rsidTr="00DA5C79">
        <w:trPr>
          <w:trHeight w:val="630"/>
        </w:trPr>
        <w:tc>
          <w:tcPr>
            <w:tcW w:w="4253" w:type="dxa"/>
            <w:tcBorders>
              <w:top w:val="nil"/>
              <w:left w:val="single" w:sz="8" w:space="0" w:color="auto"/>
              <w:bottom w:val="nil"/>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Мероприятия по реализации программы</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0810122880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3 407.00</w:t>
            </w:r>
          </w:p>
        </w:tc>
      </w:tr>
      <w:tr w:rsidR="00286DC0" w:rsidRPr="00DA5C79" w:rsidTr="00DA5C79">
        <w:trPr>
          <w:trHeight w:val="159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xml:space="preserve">«Развитие потребительского рынка </w:t>
            </w:r>
            <w:proofErr w:type="spellStart"/>
            <w:r w:rsidRPr="00DA5C79">
              <w:rPr>
                <w:rFonts w:ascii="Times New Roman" w:hAnsi="Times New Roman" w:cs="Times New Roman"/>
                <w:sz w:val="20"/>
                <w:szCs w:val="20"/>
              </w:rPr>
              <w:t>Чебаковского</w:t>
            </w:r>
            <w:proofErr w:type="spellEnd"/>
            <w:r w:rsidRPr="00DA5C79">
              <w:rPr>
                <w:rFonts w:ascii="Times New Roman" w:hAnsi="Times New Roman" w:cs="Times New Roman"/>
                <w:sz w:val="20"/>
                <w:szCs w:val="20"/>
              </w:rPr>
              <w:t xml:space="preserve"> сельского поселения </w:t>
            </w:r>
            <w:proofErr w:type="spellStart"/>
            <w:r w:rsidRPr="00DA5C79">
              <w:rPr>
                <w:rFonts w:ascii="Times New Roman" w:hAnsi="Times New Roman" w:cs="Times New Roman"/>
                <w:sz w:val="20"/>
                <w:szCs w:val="20"/>
              </w:rPr>
              <w:t>Тутаевского</w:t>
            </w:r>
            <w:proofErr w:type="spellEnd"/>
            <w:r w:rsidRPr="00DA5C79">
              <w:rPr>
                <w:rFonts w:ascii="Times New Roman" w:hAnsi="Times New Roman" w:cs="Times New Roman"/>
                <w:sz w:val="20"/>
                <w:szCs w:val="20"/>
              </w:rPr>
              <w:t xml:space="preserve"> муниципального района Ярославской области» (</w:t>
            </w:r>
            <w:proofErr w:type="spellStart"/>
            <w:r w:rsidRPr="00DA5C79">
              <w:rPr>
                <w:rFonts w:ascii="Times New Roman" w:hAnsi="Times New Roman" w:cs="Times New Roman"/>
                <w:sz w:val="20"/>
                <w:szCs w:val="20"/>
              </w:rPr>
              <w:t>софинансирование</w:t>
            </w:r>
            <w:proofErr w:type="spellEnd"/>
            <w:r w:rsidRPr="00DA5C79">
              <w:rPr>
                <w:rFonts w:ascii="Times New Roman" w:hAnsi="Times New Roman" w:cs="Times New Roman"/>
                <w:sz w:val="20"/>
                <w:szCs w:val="20"/>
              </w:rPr>
              <w:t>)</w:t>
            </w:r>
          </w:p>
        </w:tc>
        <w:tc>
          <w:tcPr>
            <w:tcW w:w="1418"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i/>
                <w:iCs/>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bCs/>
                <w:sz w:val="20"/>
                <w:szCs w:val="20"/>
              </w:rPr>
            </w:pPr>
          </w:p>
        </w:tc>
        <w:tc>
          <w:tcPr>
            <w:tcW w:w="1239"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i/>
                <w:iCs/>
                <w:sz w:val="20"/>
                <w:szCs w:val="20"/>
              </w:rPr>
            </w:pPr>
          </w:p>
        </w:tc>
        <w:tc>
          <w:tcPr>
            <w:tcW w:w="1129"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sz w:val="20"/>
                <w:szCs w:val="20"/>
              </w:rPr>
            </w:pPr>
          </w:p>
        </w:tc>
      </w:tr>
      <w:tr w:rsidR="00286DC0" w:rsidRPr="00DA5C79" w:rsidTr="00DA5C79">
        <w:trPr>
          <w:cantSplit/>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Иные 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813</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r>
      <w:tr w:rsidR="00286DC0" w:rsidRPr="00DA5C79" w:rsidTr="00DA5C79">
        <w:trPr>
          <w:trHeight w:val="630"/>
        </w:trPr>
        <w:tc>
          <w:tcPr>
            <w:tcW w:w="4253" w:type="dxa"/>
            <w:tcBorders>
              <w:top w:val="nil"/>
              <w:left w:val="single" w:sz="8" w:space="0" w:color="auto"/>
              <w:bottom w:val="nil"/>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Мероприятия по реализации программы</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0810129526</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p>
        </w:tc>
      </w:tr>
      <w:tr w:rsidR="00286DC0" w:rsidRPr="00DA5C79" w:rsidTr="00DA5C79">
        <w:trPr>
          <w:trHeight w:val="127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lastRenderedPageBreak/>
              <w:t xml:space="preserve">«Развитие потребительского рынка </w:t>
            </w:r>
            <w:proofErr w:type="spellStart"/>
            <w:r w:rsidRPr="00DA5C79">
              <w:rPr>
                <w:rFonts w:ascii="Times New Roman" w:hAnsi="Times New Roman" w:cs="Times New Roman"/>
                <w:sz w:val="20"/>
                <w:szCs w:val="20"/>
              </w:rPr>
              <w:t>Чебаковского</w:t>
            </w:r>
            <w:proofErr w:type="spellEnd"/>
            <w:r w:rsidRPr="00DA5C79">
              <w:rPr>
                <w:rFonts w:ascii="Times New Roman" w:hAnsi="Times New Roman" w:cs="Times New Roman"/>
                <w:sz w:val="20"/>
                <w:szCs w:val="20"/>
              </w:rPr>
              <w:t xml:space="preserve"> сельского поселения </w:t>
            </w:r>
            <w:proofErr w:type="spellStart"/>
            <w:r w:rsidRPr="00DA5C79">
              <w:rPr>
                <w:rFonts w:ascii="Times New Roman" w:hAnsi="Times New Roman" w:cs="Times New Roman"/>
                <w:sz w:val="20"/>
                <w:szCs w:val="20"/>
              </w:rPr>
              <w:t>Тутаевского</w:t>
            </w:r>
            <w:proofErr w:type="spellEnd"/>
            <w:r w:rsidRPr="00DA5C79">
              <w:rPr>
                <w:rFonts w:ascii="Times New Roman" w:hAnsi="Times New Roman" w:cs="Times New Roman"/>
                <w:sz w:val="20"/>
                <w:szCs w:val="20"/>
              </w:rPr>
              <w:t xml:space="preserve"> муниципального района Ярославской области» (средства ЧСП)</w:t>
            </w:r>
          </w:p>
        </w:tc>
        <w:tc>
          <w:tcPr>
            <w:tcW w:w="1418"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i/>
                <w:iCs/>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bCs/>
                <w:sz w:val="20"/>
                <w:szCs w:val="20"/>
              </w:rPr>
            </w:pPr>
          </w:p>
        </w:tc>
        <w:tc>
          <w:tcPr>
            <w:tcW w:w="1239"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i/>
                <w:iCs/>
                <w:sz w:val="20"/>
                <w:szCs w:val="20"/>
              </w:rPr>
            </w:pPr>
          </w:p>
        </w:tc>
        <w:tc>
          <w:tcPr>
            <w:tcW w:w="1129"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sz w:val="20"/>
                <w:szCs w:val="20"/>
              </w:rPr>
            </w:pP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lastRenderedPageBreak/>
              <w:t>Иные 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sz w:val="20"/>
                <w:szCs w:val="20"/>
              </w:rPr>
              <w:t>63 596</w:t>
            </w:r>
          </w:p>
        </w:tc>
      </w:tr>
      <w:tr w:rsidR="00286DC0" w:rsidRPr="00DA5C79" w:rsidTr="00DA5C79">
        <w:trPr>
          <w:trHeight w:val="630"/>
        </w:trPr>
        <w:tc>
          <w:tcPr>
            <w:tcW w:w="4253" w:type="dxa"/>
            <w:tcBorders>
              <w:top w:val="nil"/>
              <w:left w:val="single" w:sz="8" w:space="0" w:color="auto"/>
              <w:bottom w:val="nil"/>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Мероприятия по реализации программы</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0810172880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0</w:t>
            </w:r>
          </w:p>
        </w:tc>
      </w:tr>
      <w:tr w:rsidR="00286DC0" w:rsidRPr="00DA5C79" w:rsidTr="00DA5C79">
        <w:trPr>
          <w:trHeight w:val="127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xml:space="preserve">«Развитие потребительского рынка </w:t>
            </w:r>
            <w:proofErr w:type="spellStart"/>
            <w:r w:rsidRPr="00DA5C79">
              <w:rPr>
                <w:rFonts w:ascii="Times New Roman" w:hAnsi="Times New Roman" w:cs="Times New Roman"/>
                <w:sz w:val="20"/>
                <w:szCs w:val="20"/>
              </w:rPr>
              <w:t>Чебаковского</w:t>
            </w:r>
            <w:proofErr w:type="spellEnd"/>
            <w:r w:rsidRPr="00DA5C79">
              <w:rPr>
                <w:rFonts w:ascii="Times New Roman" w:hAnsi="Times New Roman" w:cs="Times New Roman"/>
                <w:sz w:val="20"/>
                <w:szCs w:val="20"/>
              </w:rPr>
              <w:t xml:space="preserve"> сельского поселения </w:t>
            </w:r>
            <w:proofErr w:type="spellStart"/>
            <w:r w:rsidRPr="00DA5C79">
              <w:rPr>
                <w:rFonts w:ascii="Times New Roman" w:hAnsi="Times New Roman" w:cs="Times New Roman"/>
                <w:sz w:val="20"/>
                <w:szCs w:val="20"/>
              </w:rPr>
              <w:t>Тутаевского</w:t>
            </w:r>
            <w:proofErr w:type="spellEnd"/>
            <w:r w:rsidRPr="00DA5C79">
              <w:rPr>
                <w:rFonts w:ascii="Times New Roman" w:hAnsi="Times New Roman" w:cs="Times New Roman"/>
                <w:sz w:val="20"/>
                <w:szCs w:val="20"/>
              </w:rPr>
              <w:t xml:space="preserve"> муниципального района Ярославской области» (МБТ)</w:t>
            </w:r>
          </w:p>
        </w:tc>
        <w:tc>
          <w:tcPr>
            <w:tcW w:w="1418"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i/>
                <w:iCs/>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bCs/>
                <w:sz w:val="20"/>
                <w:szCs w:val="20"/>
              </w:rPr>
            </w:pPr>
          </w:p>
        </w:tc>
        <w:tc>
          <w:tcPr>
            <w:tcW w:w="1239"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i/>
                <w:iCs/>
                <w:sz w:val="20"/>
                <w:szCs w:val="20"/>
              </w:rPr>
            </w:pPr>
          </w:p>
        </w:tc>
        <w:tc>
          <w:tcPr>
            <w:tcW w:w="1129" w:type="dxa"/>
            <w:vMerge/>
            <w:tcBorders>
              <w:top w:val="nil"/>
              <w:left w:val="single" w:sz="8" w:space="0" w:color="auto"/>
              <w:bottom w:val="single" w:sz="8" w:space="0" w:color="000000"/>
              <w:right w:val="single" w:sz="8" w:space="0" w:color="auto"/>
            </w:tcBorders>
            <w:vAlign w:val="center"/>
            <w:hideMark/>
          </w:tcPr>
          <w:p w:rsidR="00286DC0" w:rsidRPr="00DA5C79" w:rsidRDefault="00286DC0" w:rsidP="00A17A6C">
            <w:pPr>
              <w:spacing w:after="0" w:line="240" w:lineRule="auto"/>
              <w:rPr>
                <w:rFonts w:ascii="Times New Roman" w:hAnsi="Times New Roman" w:cs="Times New Roman"/>
                <w:i/>
                <w:iCs/>
                <w:sz w:val="20"/>
                <w:szCs w:val="20"/>
              </w:rPr>
            </w:pP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Иные 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813</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Жилищное хозяйство</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0501</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247 500</w:t>
            </w:r>
          </w:p>
        </w:tc>
      </w:tr>
      <w:tr w:rsidR="00286DC0" w:rsidRPr="00DA5C79" w:rsidTr="00DA5C79">
        <w:trPr>
          <w:trHeight w:val="190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DA5C79">
              <w:rPr>
                <w:rFonts w:ascii="Times New Roman" w:hAnsi="Times New Roman" w:cs="Times New Roman"/>
                <w:sz w:val="20"/>
                <w:szCs w:val="20"/>
              </w:rPr>
              <w:t>Чебаковского</w:t>
            </w:r>
            <w:proofErr w:type="spellEnd"/>
            <w:r w:rsidRPr="00DA5C79">
              <w:rPr>
                <w:rFonts w:ascii="Times New Roman" w:hAnsi="Times New Roman" w:cs="Times New Roman"/>
                <w:sz w:val="20"/>
                <w:szCs w:val="20"/>
              </w:rPr>
              <w:t xml:space="preserve"> сельского поселения (</w:t>
            </w:r>
            <w:proofErr w:type="spellStart"/>
            <w:r w:rsidRPr="00DA5C79">
              <w:rPr>
                <w:rFonts w:ascii="Times New Roman" w:hAnsi="Times New Roman" w:cs="Times New Roman"/>
                <w:sz w:val="20"/>
                <w:szCs w:val="20"/>
              </w:rPr>
              <w:t>софинансирование</w:t>
            </w:r>
            <w:proofErr w:type="spellEnd"/>
            <w:r w:rsidRPr="00DA5C79">
              <w:rPr>
                <w:rFonts w:ascii="Times New Roman" w:hAnsi="Times New Roman" w:cs="Times New Roman"/>
                <w:sz w:val="20"/>
                <w:szCs w:val="20"/>
              </w:rPr>
              <w:t>)</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1010121210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1336"/>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412</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0 </w:t>
            </w:r>
          </w:p>
        </w:tc>
      </w:tr>
      <w:tr w:rsidR="00286DC0" w:rsidRPr="00DA5C79" w:rsidTr="00DA5C79">
        <w:trPr>
          <w:trHeight w:val="1497"/>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DA5C79">
              <w:rPr>
                <w:rFonts w:ascii="Times New Roman" w:hAnsi="Times New Roman" w:cs="Times New Roman"/>
                <w:sz w:val="20"/>
                <w:szCs w:val="20"/>
              </w:rPr>
              <w:t>Чебаковского</w:t>
            </w:r>
            <w:proofErr w:type="spellEnd"/>
            <w:r w:rsidRPr="00DA5C79">
              <w:rPr>
                <w:rFonts w:ascii="Times New Roman" w:hAnsi="Times New Roman" w:cs="Times New Roman"/>
                <w:sz w:val="20"/>
                <w:szCs w:val="20"/>
              </w:rPr>
              <w:t xml:space="preserve"> сельского поселения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1010171210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w:t>
            </w:r>
          </w:p>
        </w:tc>
      </w:tr>
      <w:tr w:rsidR="00286DC0" w:rsidRPr="00DA5C79" w:rsidTr="00DA5C79">
        <w:trPr>
          <w:trHeight w:val="1436"/>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412</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0</w:t>
            </w:r>
          </w:p>
        </w:tc>
      </w:tr>
      <w:tr w:rsidR="00286DC0" w:rsidRPr="00DA5C79" w:rsidTr="00DA5C79">
        <w:trPr>
          <w:trHeight w:val="408"/>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Капитальный ремонт муниципального жилого фонда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4090020300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190 000</w:t>
            </w:r>
          </w:p>
        </w:tc>
      </w:tr>
      <w:tr w:rsidR="00286DC0" w:rsidRPr="00DA5C79" w:rsidTr="00DA5C79">
        <w:trPr>
          <w:trHeight w:val="344"/>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190 000</w:t>
            </w:r>
          </w:p>
        </w:tc>
      </w:tr>
      <w:tr w:rsidR="00286DC0" w:rsidRPr="00DA5C79" w:rsidTr="00DA5C79">
        <w:trPr>
          <w:trHeight w:val="43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Мероприятия в области жилищного хозяйства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right"/>
              <w:rPr>
                <w:rFonts w:ascii="Times New Roman" w:hAnsi="Times New Roman" w:cs="Times New Roman"/>
                <w:sz w:val="20"/>
                <w:szCs w:val="20"/>
              </w:rPr>
            </w:pPr>
            <w:r w:rsidRPr="00DA5C79">
              <w:rPr>
                <w:rFonts w:ascii="Times New Roman" w:hAnsi="Times New Roman" w:cs="Times New Roman"/>
                <w:sz w:val="20"/>
                <w:szCs w:val="20"/>
              </w:rPr>
              <w:t>4090020310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50 000</w:t>
            </w:r>
          </w:p>
        </w:tc>
      </w:tr>
      <w:tr w:rsidR="00286DC0" w:rsidRPr="00DA5C79" w:rsidTr="00DA5C79">
        <w:trPr>
          <w:trHeight w:val="386"/>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50 000</w:t>
            </w:r>
          </w:p>
        </w:tc>
      </w:tr>
      <w:tr w:rsidR="00286DC0" w:rsidRPr="00DA5C79" w:rsidTr="00DA5C79">
        <w:trPr>
          <w:trHeight w:val="96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xml:space="preserve">Обеспечение мероприятий по начислению и сбору платы за </w:t>
            </w:r>
            <w:proofErr w:type="spellStart"/>
            <w:r w:rsidRPr="00DA5C79">
              <w:rPr>
                <w:rFonts w:ascii="Times New Roman" w:hAnsi="Times New Roman" w:cs="Times New Roman"/>
                <w:sz w:val="20"/>
                <w:szCs w:val="20"/>
              </w:rPr>
              <w:t>найм</w:t>
            </w:r>
            <w:proofErr w:type="spellEnd"/>
            <w:r w:rsidRPr="00DA5C79">
              <w:rPr>
                <w:rFonts w:ascii="Times New Roman" w:hAnsi="Times New Roman" w:cs="Times New Roman"/>
                <w:sz w:val="20"/>
                <w:szCs w:val="20"/>
              </w:rPr>
              <w:t xml:space="preserve"> муниципального жилого фонда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right"/>
              <w:rPr>
                <w:rFonts w:ascii="Times New Roman" w:hAnsi="Times New Roman" w:cs="Times New Roman"/>
                <w:sz w:val="20"/>
                <w:szCs w:val="20"/>
              </w:rPr>
            </w:pPr>
            <w:r w:rsidRPr="00DA5C79">
              <w:rPr>
                <w:rFonts w:ascii="Times New Roman" w:hAnsi="Times New Roman" w:cs="Times New Roman"/>
                <w:sz w:val="20"/>
                <w:szCs w:val="20"/>
              </w:rPr>
              <w:t>4090020320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7 500</w:t>
            </w:r>
          </w:p>
        </w:tc>
      </w:tr>
      <w:tr w:rsidR="00286DC0" w:rsidRPr="00DA5C79" w:rsidTr="00DA5C79">
        <w:trPr>
          <w:trHeight w:val="336"/>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7 500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Благоустройство</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0503</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1 887 474</w:t>
            </w:r>
          </w:p>
        </w:tc>
      </w:tr>
      <w:tr w:rsidR="00286DC0" w:rsidRPr="00DA5C79" w:rsidTr="00DA5C79">
        <w:trPr>
          <w:trHeight w:val="96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xml:space="preserve">Благоустройство территории, прилегающей к Дому культуры поселка </w:t>
            </w:r>
            <w:proofErr w:type="spellStart"/>
            <w:r w:rsidRPr="00DA5C79">
              <w:rPr>
                <w:rFonts w:ascii="Times New Roman" w:hAnsi="Times New Roman" w:cs="Times New Roman"/>
                <w:sz w:val="20"/>
                <w:szCs w:val="20"/>
              </w:rPr>
              <w:t>Никульское</w:t>
            </w:r>
            <w:proofErr w:type="spellEnd"/>
            <w:r w:rsidRPr="00DA5C79">
              <w:rPr>
                <w:rFonts w:ascii="Times New Roman" w:hAnsi="Times New Roman" w:cs="Times New Roman"/>
                <w:sz w:val="20"/>
                <w:szCs w:val="20"/>
              </w:rPr>
              <w:t xml:space="preserve"> </w:t>
            </w:r>
            <w:proofErr w:type="spellStart"/>
            <w:r w:rsidRPr="00DA5C79">
              <w:rPr>
                <w:rFonts w:ascii="Times New Roman" w:hAnsi="Times New Roman" w:cs="Times New Roman"/>
                <w:sz w:val="20"/>
                <w:szCs w:val="20"/>
              </w:rPr>
              <w:t>Тутаевского</w:t>
            </w:r>
            <w:proofErr w:type="spellEnd"/>
            <w:r w:rsidRPr="00DA5C79">
              <w:rPr>
                <w:rFonts w:ascii="Times New Roman" w:hAnsi="Times New Roman" w:cs="Times New Roman"/>
                <w:sz w:val="20"/>
                <w:szCs w:val="20"/>
              </w:rPr>
              <w:t xml:space="preserve"> муниципального района Ярославской области</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0510400000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color w:val="000000"/>
                <w:sz w:val="20"/>
                <w:szCs w:val="20"/>
              </w:rPr>
            </w:pPr>
            <w:r w:rsidRPr="00DA5C79">
              <w:rPr>
                <w:rFonts w:ascii="Times New Roman" w:hAnsi="Times New Roman" w:cs="Times New Roman"/>
                <w:color w:val="000000"/>
                <w:sz w:val="20"/>
                <w:szCs w:val="20"/>
              </w:rPr>
              <w:t>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lastRenderedPageBreak/>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color w:val="000000"/>
                <w:sz w:val="20"/>
                <w:szCs w:val="20"/>
              </w:rPr>
            </w:pPr>
            <w:r w:rsidRPr="00DA5C79">
              <w:rPr>
                <w:rFonts w:ascii="Times New Roman" w:hAnsi="Times New Roman" w:cs="Times New Roman"/>
                <w:i/>
                <w:iCs/>
                <w:color w:val="000000"/>
                <w:sz w:val="20"/>
                <w:szCs w:val="20"/>
              </w:rPr>
              <w:t>0 </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 xml:space="preserve">Ремонт дорожного покрытия парковочной площадки у музея «Космос» в п. </w:t>
            </w:r>
            <w:proofErr w:type="spellStart"/>
            <w:r w:rsidRPr="00DA5C79">
              <w:rPr>
                <w:rFonts w:ascii="Times New Roman" w:hAnsi="Times New Roman" w:cs="Times New Roman"/>
                <w:sz w:val="20"/>
                <w:szCs w:val="20"/>
              </w:rPr>
              <w:t>Никульское</w:t>
            </w:r>
            <w:proofErr w:type="spellEnd"/>
            <w:r w:rsidRPr="00DA5C79">
              <w:rPr>
                <w:rFonts w:ascii="Times New Roman" w:hAnsi="Times New Roman" w:cs="Times New Roman"/>
                <w:sz w:val="20"/>
                <w:szCs w:val="20"/>
              </w:rPr>
              <w:t xml:space="preserve"> </w:t>
            </w:r>
            <w:proofErr w:type="spellStart"/>
            <w:r w:rsidRPr="00DA5C79">
              <w:rPr>
                <w:rFonts w:ascii="Times New Roman" w:hAnsi="Times New Roman" w:cs="Times New Roman"/>
                <w:sz w:val="20"/>
                <w:szCs w:val="20"/>
              </w:rPr>
              <w:t>Тутаевского</w:t>
            </w:r>
            <w:proofErr w:type="spellEnd"/>
            <w:r w:rsidRPr="00DA5C79">
              <w:rPr>
                <w:rFonts w:ascii="Times New Roman" w:hAnsi="Times New Roman" w:cs="Times New Roman"/>
                <w:sz w:val="20"/>
                <w:szCs w:val="20"/>
              </w:rPr>
              <w:t xml:space="preserve">  муниципального района Ярославской области</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0510500000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color w:val="000000"/>
                <w:sz w:val="20"/>
                <w:szCs w:val="20"/>
              </w:rPr>
            </w:pPr>
            <w:r w:rsidRPr="00DA5C79">
              <w:rPr>
                <w:rFonts w:ascii="Times New Roman" w:hAnsi="Times New Roman" w:cs="Times New Roman"/>
                <w:i/>
                <w:iCs/>
                <w:color w:val="000000"/>
                <w:sz w:val="20"/>
                <w:szCs w:val="20"/>
              </w:rPr>
              <w:t>0</w:t>
            </w:r>
          </w:p>
        </w:tc>
      </w:tr>
      <w:tr w:rsidR="00286DC0" w:rsidRPr="00DA5C79" w:rsidTr="00DA5C79">
        <w:trPr>
          <w:trHeight w:val="51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color w:val="000000"/>
                <w:sz w:val="20"/>
                <w:szCs w:val="20"/>
              </w:rPr>
            </w:pPr>
            <w:r w:rsidRPr="00DA5C79">
              <w:rPr>
                <w:rFonts w:ascii="Times New Roman" w:hAnsi="Times New Roman" w:cs="Times New Roman"/>
                <w:i/>
                <w:iCs/>
                <w:color w:val="000000"/>
                <w:sz w:val="20"/>
                <w:szCs w:val="20"/>
              </w:rPr>
              <w:t>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Закупка и установка детского игрового комплекса (</w:t>
            </w:r>
            <w:proofErr w:type="spellStart"/>
            <w:r w:rsidRPr="00DA5C79">
              <w:rPr>
                <w:rFonts w:ascii="Times New Roman" w:hAnsi="Times New Roman" w:cs="Times New Roman"/>
                <w:sz w:val="20"/>
                <w:szCs w:val="20"/>
              </w:rPr>
              <w:t>софинансирование</w:t>
            </w:r>
            <w:proofErr w:type="spellEnd"/>
            <w:r w:rsidRPr="00DA5C79">
              <w:rPr>
                <w:rFonts w:ascii="Times New Roman" w:hAnsi="Times New Roman" w:cs="Times New Roman"/>
                <w:sz w:val="20"/>
                <w:szCs w:val="20"/>
              </w:rPr>
              <w:t>)</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0510325350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color w:val="000000"/>
                <w:sz w:val="20"/>
                <w:szCs w:val="20"/>
              </w:rPr>
            </w:pPr>
            <w:r w:rsidRPr="00DA5C79">
              <w:rPr>
                <w:rFonts w:ascii="Times New Roman" w:hAnsi="Times New Roman" w:cs="Times New Roman"/>
                <w:i/>
                <w:iCs/>
                <w:color w:val="000000"/>
                <w:sz w:val="20"/>
                <w:szCs w:val="20"/>
              </w:rPr>
              <w:t>0</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i/>
                <w:iCs/>
                <w:sz w:val="20"/>
                <w:szCs w:val="20"/>
              </w:rPr>
              <w:t>Прочая закупка товаров, работ и услуг</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color w:val="000000"/>
                <w:sz w:val="20"/>
                <w:szCs w:val="20"/>
              </w:rPr>
            </w:pPr>
            <w:r w:rsidRPr="00DA5C79">
              <w:rPr>
                <w:rFonts w:ascii="Times New Roman" w:hAnsi="Times New Roman" w:cs="Times New Roman"/>
                <w:i/>
                <w:iCs/>
                <w:color w:val="000000"/>
                <w:sz w:val="20"/>
                <w:szCs w:val="20"/>
              </w:rPr>
              <w:t> </w:t>
            </w:r>
          </w:p>
        </w:tc>
      </w:tr>
      <w:tr w:rsidR="00286DC0" w:rsidRPr="00DA5C79" w:rsidTr="00DA5C79">
        <w:trPr>
          <w:cantSplit/>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Уличное освещение</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4090020500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4460E2" w:rsidP="00A17A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650 000</w:t>
            </w:r>
          </w:p>
        </w:tc>
      </w:tr>
      <w:tr w:rsidR="00286DC0" w:rsidRPr="00DA5C79" w:rsidTr="00DA5C79">
        <w:trPr>
          <w:cantSplit/>
          <w:trHeight w:val="364"/>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4460E2" w:rsidP="00A17A6C">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250 00</w:t>
            </w:r>
            <w:r w:rsidR="00286DC0" w:rsidRPr="00DA5C79">
              <w:rPr>
                <w:rFonts w:ascii="Times New Roman" w:hAnsi="Times New Roman" w:cs="Times New Roman"/>
                <w:i/>
                <w:iCs/>
                <w:sz w:val="20"/>
                <w:szCs w:val="20"/>
              </w:rPr>
              <w:t>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Закупка энергетических ресурсов</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247</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4460E2" w:rsidP="00A17A6C">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400 00</w:t>
            </w:r>
            <w:r w:rsidR="00286DC0" w:rsidRPr="00DA5C79">
              <w:rPr>
                <w:rFonts w:ascii="Times New Roman" w:hAnsi="Times New Roman" w:cs="Times New Roman"/>
                <w:i/>
                <w:iCs/>
                <w:sz w:val="20"/>
                <w:szCs w:val="20"/>
              </w:rPr>
              <w:t>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Озеленение</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4090020510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226 000</w:t>
            </w:r>
          </w:p>
        </w:tc>
      </w:tr>
      <w:tr w:rsidR="00286DC0" w:rsidRPr="00DA5C79" w:rsidTr="00DA5C79">
        <w:trPr>
          <w:trHeight w:val="32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sz w:val="20"/>
                <w:szCs w:val="20"/>
              </w:rPr>
              <w:t>226 000</w:t>
            </w:r>
          </w:p>
        </w:tc>
      </w:tr>
      <w:tr w:rsidR="00286DC0" w:rsidRPr="00DA5C79" w:rsidTr="00DA5C79">
        <w:trPr>
          <w:trHeight w:val="418"/>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sz w:val="20"/>
                <w:szCs w:val="20"/>
              </w:rPr>
              <w:t>Организация и содержание мест захоронения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4090020520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i/>
                <w:iCs/>
                <w:sz w:val="20"/>
                <w:szCs w:val="20"/>
              </w:rPr>
            </w:pPr>
            <w:r w:rsidRPr="00DA5C79">
              <w:rPr>
                <w:rFonts w:ascii="Times New Roman" w:hAnsi="Times New Roman" w:cs="Times New Roman"/>
                <w:bCs/>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130 000</w:t>
            </w:r>
          </w:p>
        </w:tc>
      </w:tr>
      <w:tr w:rsidR="00286DC0" w:rsidRPr="00DA5C79" w:rsidTr="00DA5C79">
        <w:trPr>
          <w:trHeight w:val="354"/>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sz w:val="20"/>
                <w:szCs w:val="20"/>
              </w:rPr>
              <w:t>130 000</w:t>
            </w:r>
          </w:p>
        </w:tc>
      </w:tr>
      <w:tr w:rsidR="00286DC0" w:rsidRPr="00DA5C79" w:rsidTr="00DA5C79">
        <w:trPr>
          <w:trHeight w:val="446"/>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iCs/>
                <w:sz w:val="20"/>
                <w:szCs w:val="20"/>
              </w:rPr>
              <w:t>Прочие мероприятия по благоустройству поселений</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4090020530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1 531 474</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1 531 474</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Культура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0801</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150 000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iCs/>
                <w:sz w:val="20"/>
                <w:szCs w:val="20"/>
              </w:rPr>
              <w:t>Мероприятия в сфере культуры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4090020700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150 000</w:t>
            </w:r>
          </w:p>
        </w:tc>
      </w:tr>
      <w:tr w:rsidR="00286DC0" w:rsidRPr="00DA5C79" w:rsidTr="00DA5C79">
        <w:trPr>
          <w:trHeight w:val="458"/>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150 000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Социальная политика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1001</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67 998</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sz w:val="20"/>
                <w:szCs w:val="20"/>
              </w:rPr>
            </w:pPr>
            <w:r w:rsidRPr="00DA5C79">
              <w:rPr>
                <w:rFonts w:ascii="Times New Roman" w:hAnsi="Times New Roman" w:cs="Times New Roman"/>
                <w:iCs/>
                <w:sz w:val="20"/>
                <w:szCs w:val="20"/>
              </w:rPr>
              <w:t>Пенсионное обеспечение</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4090020090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67 998</w:t>
            </w:r>
          </w:p>
        </w:tc>
      </w:tr>
      <w:tr w:rsidR="00286DC0" w:rsidRPr="00DA5C79" w:rsidTr="00DA5C79">
        <w:trPr>
          <w:trHeight w:val="64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Иные пенсии, социальные доплаты к пенсиям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312</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67 998</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Охрана семьи и детства</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i/>
                <w:iCs/>
                <w:sz w:val="20"/>
                <w:szCs w:val="20"/>
              </w:rPr>
            </w:pPr>
            <w:r w:rsidRPr="00DA5C79">
              <w:rPr>
                <w:rFonts w:ascii="Times New Roman" w:hAnsi="Times New Roman" w:cs="Times New Roman"/>
                <w:bCs/>
                <w:i/>
                <w:iCs/>
                <w:sz w:val="20"/>
                <w:szCs w:val="20"/>
              </w:rPr>
              <w:t>1004</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0</w:t>
            </w:r>
          </w:p>
        </w:tc>
      </w:tr>
      <w:tr w:rsidR="00286DC0" w:rsidRPr="00DA5C79" w:rsidTr="00DA5C79">
        <w:trPr>
          <w:trHeight w:val="1652"/>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color w:val="000000"/>
                <w:sz w:val="20"/>
                <w:szCs w:val="20"/>
              </w:rPr>
            </w:pPr>
            <w:r w:rsidRPr="00DA5C79">
              <w:rPr>
                <w:rFonts w:ascii="Times New Roman" w:hAnsi="Times New Roman" w:cs="Times New Roman"/>
                <w:color w:val="000000"/>
                <w:sz w:val="20"/>
                <w:szCs w:val="20"/>
              </w:rPr>
              <w:t xml:space="preserve">Мероприятия по реализации </w:t>
            </w:r>
            <w:r w:rsidRPr="00DA5C79">
              <w:rPr>
                <w:rFonts w:ascii="Times New Roman" w:hAnsi="Times New Roman" w:cs="Times New Roman"/>
                <w:sz w:val="20"/>
                <w:szCs w:val="20"/>
              </w:rPr>
              <w:t>муниципальной целевой программы «Предоставление молодым семьям социальных выплат на приобретение (строительство) жилья» на 2022-2024 годы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06101L4970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0</w:t>
            </w:r>
          </w:p>
        </w:tc>
      </w:tr>
      <w:tr w:rsidR="00286DC0" w:rsidRPr="00DA5C79" w:rsidTr="00DA5C79">
        <w:trPr>
          <w:trHeight w:val="414"/>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Субсидии гражданам на приобретение жилья</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lang w:val="en-US"/>
              </w:rPr>
              <w:t>322</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Массовый спорт</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1102</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100 000</w:t>
            </w:r>
          </w:p>
        </w:tc>
      </w:tr>
      <w:tr w:rsidR="00286DC0" w:rsidRPr="00DA5C79" w:rsidTr="00DA5C79">
        <w:trPr>
          <w:trHeight w:val="1905"/>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color w:val="000000"/>
                <w:sz w:val="20"/>
                <w:szCs w:val="20"/>
              </w:rPr>
            </w:pPr>
            <w:r w:rsidRPr="00DA5C79">
              <w:rPr>
                <w:rFonts w:ascii="Times New Roman" w:hAnsi="Times New Roman" w:cs="Times New Roman"/>
                <w:color w:val="000000"/>
                <w:sz w:val="20"/>
                <w:szCs w:val="20"/>
              </w:rPr>
              <w:t xml:space="preserve">Мероприятия по реализации программы «Развитие физической культуры и спорта в </w:t>
            </w:r>
            <w:proofErr w:type="spellStart"/>
            <w:r w:rsidRPr="00DA5C79">
              <w:rPr>
                <w:rFonts w:ascii="Times New Roman" w:hAnsi="Times New Roman" w:cs="Times New Roman"/>
                <w:color w:val="000000"/>
                <w:sz w:val="20"/>
                <w:szCs w:val="20"/>
              </w:rPr>
              <w:t>Чебаковском</w:t>
            </w:r>
            <w:proofErr w:type="spellEnd"/>
            <w:r w:rsidRPr="00DA5C79">
              <w:rPr>
                <w:rFonts w:ascii="Times New Roman" w:hAnsi="Times New Roman" w:cs="Times New Roman"/>
                <w:color w:val="000000"/>
                <w:sz w:val="20"/>
                <w:szCs w:val="20"/>
              </w:rPr>
              <w:t xml:space="preserve"> сельском поселении </w:t>
            </w:r>
            <w:proofErr w:type="spellStart"/>
            <w:r w:rsidRPr="00DA5C79">
              <w:rPr>
                <w:rFonts w:ascii="Times New Roman" w:hAnsi="Times New Roman" w:cs="Times New Roman"/>
                <w:color w:val="000000"/>
                <w:sz w:val="20"/>
                <w:szCs w:val="20"/>
              </w:rPr>
              <w:t>Тутаевского</w:t>
            </w:r>
            <w:proofErr w:type="spellEnd"/>
            <w:r w:rsidRPr="00DA5C79">
              <w:rPr>
                <w:rFonts w:ascii="Times New Roman" w:hAnsi="Times New Roman" w:cs="Times New Roman"/>
                <w:color w:val="000000"/>
                <w:sz w:val="20"/>
                <w:szCs w:val="20"/>
              </w:rPr>
              <w:t xml:space="preserve"> муниципального района Ярославской области» на 2023-2025 годы.</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410120810</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sz w:val="20"/>
                <w:szCs w:val="20"/>
              </w:rPr>
              <w:t>100 000</w:t>
            </w:r>
          </w:p>
        </w:tc>
      </w:tr>
      <w:tr w:rsidR="00286DC0" w:rsidRPr="00DA5C79" w:rsidTr="00DA5C79">
        <w:trPr>
          <w:trHeight w:val="354"/>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i/>
                <w:iCs/>
                <w:sz w:val="20"/>
                <w:szCs w:val="20"/>
              </w:rPr>
            </w:pPr>
            <w:r w:rsidRPr="00DA5C79">
              <w:rPr>
                <w:rFonts w:ascii="Times New Roman" w:hAnsi="Times New Roman" w:cs="Times New Roman"/>
                <w:bCs/>
                <w:i/>
                <w:iCs/>
                <w:sz w:val="20"/>
                <w:szCs w:val="20"/>
              </w:rPr>
              <w:t xml:space="preserve">Прочая закупка товаров, работ и услуг </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sz w:val="20"/>
                <w:szCs w:val="20"/>
              </w:rPr>
            </w:pPr>
            <w:r w:rsidRPr="00DA5C79">
              <w:rPr>
                <w:rFonts w:ascii="Times New Roman" w:hAnsi="Times New Roman" w:cs="Times New Roman"/>
                <w:i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244</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i/>
                <w:iCs/>
                <w:sz w:val="20"/>
                <w:szCs w:val="20"/>
              </w:rPr>
            </w:pPr>
            <w:r w:rsidRPr="00DA5C79">
              <w:rPr>
                <w:rFonts w:ascii="Times New Roman" w:hAnsi="Times New Roman" w:cs="Times New Roman"/>
                <w:i/>
                <w:iCs/>
                <w:sz w:val="20"/>
                <w:szCs w:val="20"/>
              </w:rPr>
              <w:t>100 000</w:t>
            </w:r>
          </w:p>
        </w:tc>
      </w:tr>
      <w:tr w:rsidR="00286DC0" w:rsidRPr="00DA5C79" w:rsidTr="00DA5C79">
        <w:trPr>
          <w:trHeight w:val="33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rPr>
                <w:rFonts w:ascii="Times New Roman" w:hAnsi="Times New Roman" w:cs="Times New Roman"/>
                <w:bCs/>
                <w:sz w:val="20"/>
                <w:szCs w:val="20"/>
              </w:rPr>
            </w:pPr>
            <w:r w:rsidRPr="00DA5C79">
              <w:rPr>
                <w:rFonts w:ascii="Times New Roman" w:hAnsi="Times New Roman" w:cs="Times New Roman"/>
                <w:bCs/>
                <w:sz w:val="20"/>
                <w:szCs w:val="20"/>
              </w:rPr>
              <w:t>ИТОГО</w:t>
            </w:r>
          </w:p>
        </w:tc>
        <w:tc>
          <w:tcPr>
            <w:tcW w:w="1418"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75"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A17A6C">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 </w:t>
            </w:r>
          </w:p>
        </w:tc>
        <w:tc>
          <w:tcPr>
            <w:tcW w:w="1129" w:type="dxa"/>
            <w:tcBorders>
              <w:top w:val="nil"/>
              <w:left w:val="nil"/>
              <w:bottom w:val="single" w:sz="8" w:space="0" w:color="auto"/>
              <w:right w:val="single" w:sz="8" w:space="0" w:color="auto"/>
            </w:tcBorders>
            <w:shd w:val="clear" w:color="auto" w:fill="auto"/>
            <w:vAlign w:val="center"/>
            <w:hideMark/>
          </w:tcPr>
          <w:p w:rsidR="00286DC0" w:rsidRPr="00DA5C79" w:rsidRDefault="00286DC0" w:rsidP="004460E2">
            <w:pPr>
              <w:spacing w:after="0" w:line="240" w:lineRule="auto"/>
              <w:jc w:val="center"/>
              <w:rPr>
                <w:rFonts w:ascii="Times New Roman" w:hAnsi="Times New Roman" w:cs="Times New Roman"/>
                <w:bCs/>
                <w:sz w:val="20"/>
                <w:szCs w:val="20"/>
              </w:rPr>
            </w:pPr>
            <w:r w:rsidRPr="00DA5C79">
              <w:rPr>
                <w:rFonts w:ascii="Times New Roman" w:hAnsi="Times New Roman" w:cs="Times New Roman"/>
                <w:bCs/>
                <w:sz w:val="20"/>
                <w:szCs w:val="20"/>
              </w:rPr>
              <w:t>8 7</w:t>
            </w:r>
            <w:r w:rsidR="004460E2">
              <w:rPr>
                <w:rFonts w:ascii="Times New Roman" w:hAnsi="Times New Roman" w:cs="Times New Roman"/>
                <w:bCs/>
                <w:sz w:val="20"/>
                <w:szCs w:val="20"/>
              </w:rPr>
              <w:t>22</w:t>
            </w:r>
            <w:r w:rsidRPr="00DA5C79">
              <w:rPr>
                <w:rFonts w:ascii="Times New Roman" w:hAnsi="Times New Roman" w:cs="Times New Roman"/>
                <w:bCs/>
                <w:sz w:val="20"/>
                <w:szCs w:val="20"/>
              </w:rPr>
              <w:t> </w:t>
            </w:r>
            <w:r w:rsidR="004460E2">
              <w:rPr>
                <w:rFonts w:ascii="Times New Roman" w:hAnsi="Times New Roman" w:cs="Times New Roman"/>
                <w:bCs/>
                <w:sz w:val="20"/>
                <w:szCs w:val="20"/>
              </w:rPr>
              <w:t>372</w:t>
            </w:r>
          </w:p>
        </w:tc>
      </w:tr>
    </w:tbl>
    <w:p w:rsidR="00286DC0" w:rsidRPr="00A17A6C" w:rsidRDefault="00286DC0" w:rsidP="00A17A6C">
      <w:pPr>
        <w:spacing w:after="0" w:line="240" w:lineRule="auto"/>
        <w:jc w:val="center"/>
        <w:rPr>
          <w:rFonts w:ascii="Times New Roman" w:hAnsi="Times New Roman" w:cs="Times New Roman"/>
          <w:b/>
          <w:bCs/>
          <w:sz w:val="20"/>
          <w:szCs w:val="20"/>
        </w:rPr>
      </w:pPr>
    </w:p>
    <w:p w:rsidR="00286DC0" w:rsidRPr="00A17A6C" w:rsidRDefault="00286DC0" w:rsidP="00F8286D">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lastRenderedPageBreak/>
        <w:t>Приложение 4</w:t>
      </w:r>
    </w:p>
    <w:p w:rsidR="00286DC0" w:rsidRPr="00A17A6C" w:rsidRDefault="00286DC0" w:rsidP="00F8286D">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к Решению Муниципального Совета </w:t>
      </w:r>
    </w:p>
    <w:p w:rsidR="00286DC0" w:rsidRPr="00A17A6C" w:rsidRDefault="00286DC0" w:rsidP="00F8286D">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F8286D">
        <w:rPr>
          <w:rFonts w:ascii="Times New Roman" w:hAnsi="Times New Roman" w:cs="Times New Roman"/>
          <w:sz w:val="20"/>
          <w:szCs w:val="20"/>
        </w:rPr>
        <w:t xml:space="preserve"> </w:t>
      </w:r>
      <w:r w:rsidRPr="00A17A6C">
        <w:rPr>
          <w:rFonts w:ascii="Times New Roman" w:hAnsi="Times New Roman" w:cs="Times New Roman"/>
          <w:sz w:val="20"/>
          <w:szCs w:val="20"/>
        </w:rPr>
        <w:t xml:space="preserve">от </w:t>
      </w:r>
      <w:r w:rsidR="00A7367D">
        <w:rPr>
          <w:rFonts w:ascii="Times New Roman" w:hAnsi="Times New Roman" w:cs="Times New Roman"/>
          <w:sz w:val="20"/>
          <w:szCs w:val="20"/>
        </w:rPr>
        <w:t>09</w:t>
      </w:r>
      <w:r w:rsidRPr="00A17A6C">
        <w:rPr>
          <w:rFonts w:ascii="Times New Roman" w:hAnsi="Times New Roman" w:cs="Times New Roman"/>
          <w:sz w:val="20"/>
          <w:szCs w:val="20"/>
        </w:rPr>
        <w:t>.</w:t>
      </w:r>
      <w:r w:rsidR="00A7367D">
        <w:rPr>
          <w:rFonts w:ascii="Times New Roman" w:hAnsi="Times New Roman" w:cs="Times New Roman"/>
          <w:sz w:val="20"/>
          <w:szCs w:val="20"/>
        </w:rPr>
        <w:t>12</w:t>
      </w:r>
      <w:r w:rsidRPr="00A17A6C">
        <w:rPr>
          <w:rFonts w:ascii="Times New Roman" w:hAnsi="Times New Roman" w:cs="Times New Roman"/>
          <w:sz w:val="20"/>
          <w:szCs w:val="20"/>
        </w:rPr>
        <w:t xml:space="preserve">.2024 г.  № </w:t>
      </w:r>
      <w:r w:rsidR="00A7367D">
        <w:rPr>
          <w:rFonts w:ascii="Times New Roman" w:hAnsi="Times New Roman" w:cs="Times New Roman"/>
          <w:sz w:val="20"/>
          <w:szCs w:val="20"/>
        </w:rPr>
        <w:t>35</w:t>
      </w:r>
    </w:p>
    <w:p w:rsidR="00286DC0" w:rsidRPr="00177169" w:rsidRDefault="00286DC0" w:rsidP="00F8286D">
      <w:pPr>
        <w:tabs>
          <w:tab w:val="left" w:pos="975"/>
          <w:tab w:val="left" w:pos="3780"/>
        </w:tabs>
        <w:spacing w:after="0" w:line="240" w:lineRule="auto"/>
        <w:jc w:val="center"/>
        <w:rPr>
          <w:rFonts w:ascii="Times New Roman" w:hAnsi="Times New Roman" w:cs="Times New Roman"/>
          <w:sz w:val="20"/>
          <w:szCs w:val="20"/>
        </w:rPr>
      </w:pPr>
      <w:r w:rsidRPr="00177169">
        <w:rPr>
          <w:rFonts w:ascii="Times New Roman" w:hAnsi="Times New Roman" w:cs="Times New Roman"/>
          <w:sz w:val="20"/>
          <w:szCs w:val="20"/>
        </w:rPr>
        <w:t>Перечень муниципальных программ на 2025 год</w:t>
      </w:r>
    </w:p>
    <w:p w:rsidR="00286DC0" w:rsidRPr="00177169" w:rsidRDefault="00286DC0" w:rsidP="00F8286D">
      <w:pPr>
        <w:tabs>
          <w:tab w:val="left" w:pos="975"/>
        </w:tabs>
        <w:spacing w:after="0" w:line="240" w:lineRule="auto"/>
        <w:jc w:val="center"/>
        <w:rPr>
          <w:rFonts w:ascii="Times New Roman" w:hAnsi="Times New Roman" w:cs="Times New Roman"/>
          <w:sz w:val="20"/>
          <w:szCs w:val="20"/>
        </w:rPr>
      </w:pPr>
    </w:p>
    <w:tbl>
      <w:tblPr>
        <w:tblW w:w="0" w:type="auto"/>
        <w:tblInd w:w="93" w:type="dxa"/>
        <w:tblLook w:val="04A0" w:firstRow="1" w:lastRow="0" w:firstColumn="1" w:lastColumn="0" w:noHBand="0" w:noVBand="1"/>
      </w:tblPr>
      <w:tblGrid>
        <w:gridCol w:w="316"/>
        <w:gridCol w:w="7559"/>
        <w:gridCol w:w="1272"/>
        <w:gridCol w:w="955"/>
      </w:tblGrid>
      <w:tr w:rsidR="00286DC0" w:rsidRPr="00177169" w:rsidTr="00F8286D">
        <w:trPr>
          <w:trHeight w:val="23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F8286D">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F8286D">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 xml:space="preserve">Наименование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F8286D">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Код 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F8286D">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Сумма, руб.</w:t>
            </w:r>
          </w:p>
        </w:tc>
      </w:tr>
      <w:tr w:rsidR="00286DC0" w:rsidRPr="00177169" w:rsidTr="00286DC0">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bCs/>
                <w:color w:val="000000"/>
                <w:sz w:val="20"/>
                <w:szCs w:val="20"/>
              </w:rPr>
            </w:pPr>
          </w:p>
        </w:tc>
      </w:tr>
      <w:tr w:rsidR="00286DC0" w:rsidRPr="00177169" w:rsidTr="00F8286D">
        <w:trPr>
          <w:trHeight w:val="709"/>
        </w:trPr>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bCs/>
                <w:sz w:val="20"/>
                <w:szCs w:val="20"/>
              </w:rPr>
            </w:pPr>
            <w:r w:rsidRPr="00177169">
              <w:rPr>
                <w:rFonts w:ascii="Times New Roman" w:hAnsi="Times New Roman" w:cs="Times New Roman"/>
                <w:bCs/>
                <w:sz w:val="20"/>
                <w:szCs w:val="20"/>
              </w:rPr>
              <w:t xml:space="preserve">Муниципальная  программа «Обеспечение дорожной деятельности в отношении автомобильных дорог местного значения в границах населенных пунктов </w:t>
            </w:r>
            <w:proofErr w:type="spellStart"/>
            <w:r w:rsidRPr="00177169">
              <w:rPr>
                <w:rFonts w:ascii="Times New Roman" w:hAnsi="Times New Roman" w:cs="Times New Roman"/>
                <w:bCs/>
                <w:sz w:val="20"/>
                <w:szCs w:val="20"/>
              </w:rPr>
              <w:t>Чебаковского</w:t>
            </w:r>
            <w:proofErr w:type="spellEnd"/>
            <w:r w:rsidRPr="00177169">
              <w:rPr>
                <w:rFonts w:ascii="Times New Roman" w:hAnsi="Times New Roman" w:cs="Times New Roman"/>
                <w:bCs/>
                <w:sz w:val="20"/>
                <w:szCs w:val="20"/>
              </w:rPr>
              <w:t xml:space="preserve"> сельского поселения </w:t>
            </w:r>
            <w:proofErr w:type="spellStart"/>
            <w:r w:rsidRPr="00177169">
              <w:rPr>
                <w:rFonts w:ascii="Times New Roman" w:hAnsi="Times New Roman" w:cs="Times New Roman"/>
                <w:bCs/>
                <w:sz w:val="20"/>
                <w:szCs w:val="20"/>
              </w:rPr>
              <w:t>Тутаевского</w:t>
            </w:r>
            <w:proofErr w:type="spellEnd"/>
            <w:r w:rsidRPr="00177169">
              <w:rPr>
                <w:rFonts w:ascii="Times New Roman" w:hAnsi="Times New Roman" w:cs="Times New Roman"/>
                <w:bCs/>
                <w:sz w:val="20"/>
                <w:szCs w:val="20"/>
              </w:rPr>
              <w:t xml:space="preserve"> муниципального района Ярославской области».</w:t>
            </w:r>
          </w:p>
        </w:tc>
        <w:tc>
          <w:tcPr>
            <w:tcW w:w="0" w:type="auto"/>
            <w:tcBorders>
              <w:top w:val="single" w:sz="4" w:space="0" w:color="auto"/>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02.0.00</w:t>
            </w:r>
          </w:p>
        </w:tc>
        <w:tc>
          <w:tcPr>
            <w:tcW w:w="0" w:type="auto"/>
            <w:tcBorders>
              <w:top w:val="single" w:sz="4" w:space="0" w:color="auto"/>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w:t>
            </w:r>
          </w:p>
        </w:tc>
      </w:tr>
      <w:tr w:rsidR="00286DC0" w:rsidRPr="00177169" w:rsidTr="00F8286D">
        <w:trPr>
          <w:trHeight w:val="90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 xml:space="preserve">Подпрограмма «Обеспечение дорожной деятельности в отношении автомобильных дорог местного значения в границах населенных пунктов </w:t>
            </w:r>
            <w:proofErr w:type="spellStart"/>
            <w:r w:rsidRPr="00177169">
              <w:rPr>
                <w:rFonts w:ascii="Times New Roman" w:hAnsi="Times New Roman" w:cs="Times New Roman"/>
                <w:i/>
                <w:iCs/>
                <w:color w:val="000000"/>
                <w:sz w:val="20"/>
                <w:szCs w:val="20"/>
              </w:rPr>
              <w:t>Чебаковского</w:t>
            </w:r>
            <w:proofErr w:type="spellEnd"/>
            <w:r w:rsidRPr="00177169">
              <w:rPr>
                <w:rFonts w:ascii="Times New Roman" w:hAnsi="Times New Roman" w:cs="Times New Roman"/>
                <w:i/>
                <w:iCs/>
                <w:color w:val="000000"/>
                <w:sz w:val="20"/>
                <w:szCs w:val="20"/>
              </w:rPr>
              <w:t xml:space="preserve"> сельского поселения </w:t>
            </w:r>
            <w:proofErr w:type="spellStart"/>
            <w:r w:rsidRPr="00177169">
              <w:rPr>
                <w:rFonts w:ascii="Times New Roman" w:hAnsi="Times New Roman" w:cs="Times New Roman"/>
                <w:i/>
                <w:iCs/>
                <w:color w:val="000000"/>
                <w:sz w:val="20"/>
                <w:szCs w:val="20"/>
              </w:rPr>
              <w:t>Тутаевского</w:t>
            </w:r>
            <w:proofErr w:type="spellEnd"/>
            <w:r w:rsidRPr="00177169">
              <w:rPr>
                <w:rFonts w:ascii="Times New Roman" w:hAnsi="Times New Roman" w:cs="Times New Roman"/>
                <w:i/>
                <w:iCs/>
                <w:color w:val="000000"/>
                <w:sz w:val="20"/>
                <w:szCs w:val="20"/>
              </w:rPr>
              <w:t xml:space="preserve"> муниципального района Ярославской области на 2023-2025 годы».</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02.1.00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w:t>
            </w:r>
          </w:p>
        </w:tc>
      </w:tr>
      <w:tr w:rsidR="00286DC0" w:rsidRPr="00177169" w:rsidTr="00286DC0">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 xml:space="preserve">Мероприятия по ремонту автомобильных дорог местного значения </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02.1.01</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w:t>
            </w:r>
          </w:p>
        </w:tc>
      </w:tr>
      <w:tr w:rsidR="00286DC0" w:rsidRPr="00177169" w:rsidTr="00F8286D">
        <w:trPr>
          <w:trHeight w:val="38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 xml:space="preserve">Мероприятия по содержанию автомобильных дорог местного значения </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02.1.02</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w:t>
            </w:r>
          </w:p>
        </w:tc>
      </w:tr>
      <w:tr w:rsidR="00286DC0" w:rsidRPr="00177169" w:rsidTr="00F8286D">
        <w:trPr>
          <w:trHeight w:val="54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 xml:space="preserve">Разработка сметной документации на ремонт автомобильных дорог местного значения в границах населенных пунктов поселения, экспертиза, строительный контроль, технические планы дорог   </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02.1.03</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w:t>
            </w:r>
          </w:p>
        </w:tc>
      </w:tr>
      <w:tr w:rsidR="00286DC0" w:rsidRPr="00177169" w:rsidTr="00F8286D">
        <w:trPr>
          <w:trHeight w:val="699"/>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bCs/>
                <w:sz w:val="20"/>
                <w:szCs w:val="20"/>
              </w:rPr>
            </w:pPr>
            <w:r w:rsidRPr="00177169">
              <w:rPr>
                <w:rFonts w:ascii="Times New Roman" w:hAnsi="Times New Roman" w:cs="Times New Roman"/>
                <w:bCs/>
                <w:sz w:val="20"/>
                <w:szCs w:val="20"/>
              </w:rPr>
              <w:t xml:space="preserve">Муниципальная программа «Развитие потребительского рынка </w:t>
            </w:r>
            <w:proofErr w:type="spellStart"/>
            <w:r w:rsidRPr="00177169">
              <w:rPr>
                <w:rFonts w:ascii="Times New Roman" w:hAnsi="Times New Roman" w:cs="Times New Roman"/>
                <w:bCs/>
                <w:sz w:val="20"/>
                <w:szCs w:val="20"/>
              </w:rPr>
              <w:t>Чебаковского</w:t>
            </w:r>
            <w:proofErr w:type="spellEnd"/>
            <w:r w:rsidRPr="00177169">
              <w:rPr>
                <w:rFonts w:ascii="Times New Roman" w:hAnsi="Times New Roman" w:cs="Times New Roman"/>
                <w:bCs/>
                <w:sz w:val="20"/>
                <w:szCs w:val="20"/>
              </w:rPr>
              <w:t xml:space="preserve"> сельского поселения </w:t>
            </w:r>
            <w:proofErr w:type="spellStart"/>
            <w:r w:rsidRPr="00177169">
              <w:rPr>
                <w:rFonts w:ascii="Times New Roman" w:hAnsi="Times New Roman" w:cs="Times New Roman"/>
                <w:bCs/>
                <w:sz w:val="20"/>
                <w:szCs w:val="20"/>
              </w:rPr>
              <w:t>Тутаевского</w:t>
            </w:r>
            <w:proofErr w:type="spellEnd"/>
            <w:r w:rsidRPr="00177169">
              <w:rPr>
                <w:rFonts w:ascii="Times New Roman" w:hAnsi="Times New Roman" w:cs="Times New Roman"/>
                <w:bCs/>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08.0.00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63 596</w:t>
            </w:r>
          </w:p>
        </w:tc>
      </w:tr>
      <w:tr w:rsidR="00286DC0" w:rsidRPr="00177169" w:rsidTr="00F8286D">
        <w:trPr>
          <w:trHeight w:val="316"/>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 xml:space="preserve">Подпрограмма «Развитие потребительского рынка </w:t>
            </w:r>
            <w:proofErr w:type="spellStart"/>
            <w:r w:rsidRPr="00177169">
              <w:rPr>
                <w:rFonts w:ascii="Times New Roman" w:hAnsi="Times New Roman" w:cs="Times New Roman"/>
                <w:i/>
                <w:iCs/>
                <w:color w:val="000000"/>
                <w:sz w:val="20"/>
                <w:szCs w:val="20"/>
              </w:rPr>
              <w:t>Чебаковского</w:t>
            </w:r>
            <w:proofErr w:type="spellEnd"/>
            <w:r w:rsidRPr="00177169">
              <w:rPr>
                <w:rFonts w:ascii="Times New Roman" w:hAnsi="Times New Roman" w:cs="Times New Roman"/>
                <w:i/>
                <w:iCs/>
                <w:color w:val="000000"/>
                <w:sz w:val="20"/>
                <w:szCs w:val="20"/>
              </w:rPr>
              <w:t xml:space="preserve"> сельского поселения на 2022-2024 годы» </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08.1.00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i/>
                <w:sz w:val="20"/>
                <w:szCs w:val="20"/>
              </w:rPr>
            </w:pPr>
            <w:r w:rsidRPr="00177169">
              <w:rPr>
                <w:rFonts w:ascii="Times New Roman" w:hAnsi="Times New Roman" w:cs="Times New Roman"/>
                <w:i/>
                <w:color w:val="000000"/>
                <w:sz w:val="20"/>
                <w:szCs w:val="20"/>
              </w:rPr>
              <w:t>63 596</w:t>
            </w:r>
          </w:p>
        </w:tc>
      </w:tr>
      <w:tr w:rsidR="00286DC0" w:rsidRPr="00177169" w:rsidTr="00F8286D">
        <w:trPr>
          <w:trHeight w:val="376"/>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Мероприятия по организации доставки товаров в отдаленные населенные пункты</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08.1.01</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sz w:val="20"/>
                <w:szCs w:val="20"/>
              </w:rPr>
            </w:pPr>
            <w:r w:rsidRPr="00177169">
              <w:rPr>
                <w:rFonts w:ascii="Times New Roman" w:hAnsi="Times New Roman" w:cs="Times New Roman"/>
                <w:color w:val="000000"/>
                <w:sz w:val="20"/>
                <w:szCs w:val="20"/>
              </w:rPr>
              <w:t>63 596</w:t>
            </w:r>
          </w:p>
        </w:tc>
      </w:tr>
      <w:tr w:rsidR="00286DC0" w:rsidRPr="00177169" w:rsidTr="00F8286D">
        <w:trPr>
          <w:trHeight w:val="693"/>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3</w:t>
            </w: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bCs/>
                <w:sz w:val="20"/>
                <w:szCs w:val="20"/>
              </w:rPr>
            </w:pPr>
            <w:r w:rsidRPr="00177169">
              <w:rPr>
                <w:rFonts w:ascii="Times New Roman" w:hAnsi="Times New Roman" w:cs="Times New Roman"/>
                <w:bCs/>
                <w:sz w:val="20"/>
                <w:szCs w:val="20"/>
              </w:rPr>
              <w:t xml:space="preserve">Муниципальная  программа «Развитие  физической культуры и спорта в </w:t>
            </w:r>
            <w:proofErr w:type="spellStart"/>
            <w:r w:rsidRPr="00177169">
              <w:rPr>
                <w:rFonts w:ascii="Times New Roman" w:hAnsi="Times New Roman" w:cs="Times New Roman"/>
                <w:bCs/>
                <w:sz w:val="20"/>
                <w:szCs w:val="20"/>
              </w:rPr>
              <w:t>Чебаковском</w:t>
            </w:r>
            <w:proofErr w:type="spellEnd"/>
            <w:r w:rsidRPr="00177169">
              <w:rPr>
                <w:rFonts w:ascii="Times New Roman" w:hAnsi="Times New Roman" w:cs="Times New Roman"/>
                <w:bCs/>
                <w:sz w:val="20"/>
                <w:szCs w:val="20"/>
              </w:rPr>
              <w:t xml:space="preserve">  сельском поселении </w:t>
            </w:r>
            <w:proofErr w:type="spellStart"/>
            <w:r w:rsidRPr="00177169">
              <w:rPr>
                <w:rFonts w:ascii="Times New Roman" w:hAnsi="Times New Roman" w:cs="Times New Roman"/>
                <w:bCs/>
                <w:sz w:val="20"/>
                <w:szCs w:val="20"/>
              </w:rPr>
              <w:t>Тутаевского</w:t>
            </w:r>
            <w:proofErr w:type="spellEnd"/>
            <w:r w:rsidRPr="00177169">
              <w:rPr>
                <w:rFonts w:ascii="Times New Roman" w:hAnsi="Times New Roman" w:cs="Times New Roman"/>
                <w:bCs/>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04.0.00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100 000</w:t>
            </w:r>
          </w:p>
        </w:tc>
      </w:tr>
      <w:tr w:rsidR="00286DC0" w:rsidRPr="00177169" w:rsidTr="00F8286D">
        <w:trPr>
          <w:trHeight w:val="419"/>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 xml:space="preserve">Подпрограмма «Развитие  физической культуры и спорта в </w:t>
            </w:r>
            <w:proofErr w:type="spellStart"/>
            <w:r w:rsidRPr="00177169">
              <w:rPr>
                <w:rFonts w:ascii="Times New Roman" w:hAnsi="Times New Roman" w:cs="Times New Roman"/>
                <w:i/>
                <w:iCs/>
                <w:color w:val="000000"/>
                <w:sz w:val="20"/>
                <w:szCs w:val="20"/>
              </w:rPr>
              <w:t>Чебаковском</w:t>
            </w:r>
            <w:proofErr w:type="spellEnd"/>
            <w:r w:rsidRPr="00177169">
              <w:rPr>
                <w:rFonts w:ascii="Times New Roman" w:hAnsi="Times New Roman" w:cs="Times New Roman"/>
                <w:i/>
                <w:iCs/>
                <w:color w:val="000000"/>
                <w:sz w:val="20"/>
                <w:szCs w:val="20"/>
              </w:rPr>
              <w:t xml:space="preserve">  сельском поселении  на 2023-2025 годы».</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04.1.00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100 000</w:t>
            </w:r>
          </w:p>
        </w:tc>
      </w:tr>
      <w:tr w:rsidR="00286DC0" w:rsidRPr="00177169" w:rsidTr="00286DC0">
        <w:trPr>
          <w:trHeight w:val="300"/>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Мероприятия по содержанию плоскостных сооружений.</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04.1.01</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100 000</w:t>
            </w:r>
          </w:p>
        </w:tc>
      </w:tr>
      <w:tr w:rsidR="00286DC0" w:rsidRPr="00177169" w:rsidTr="00F8286D">
        <w:trPr>
          <w:trHeight w:val="346"/>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4</w:t>
            </w: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bCs/>
                <w:sz w:val="20"/>
                <w:szCs w:val="20"/>
              </w:rPr>
            </w:pPr>
            <w:r w:rsidRPr="00177169">
              <w:rPr>
                <w:rFonts w:ascii="Times New Roman" w:hAnsi="Times New Roman" w:cs="Times New Roman"/>
                <w:bCs/>
                <w:sz w:val="20"/>
                <w:szCs w:val="20"/>
              </w:rPr>
              <w:t xml:space="preserve">Муниципальная программа «Формирование современной городской среды на территории </w:t>
            </w:r>
            <w:proofErr w:type="spellStart"/>
            <w:r w:rsidRPr="00177169">
              <w:rPr>
                <w:rFonts w:ascii="Times New Roman" w:hAnsi="Times New Roman" w:cs="Times New Roman"/>
                <w:bCs/>
                <w:sz w:val="20"/>
                <w:szCs w:val="20"/>
              </w:rPr>
              <w:t>Чебаковского</w:t>
            </w:r>
            <w:proofErr w:type="spellEnd"/>
            <w:r w:rsidRPr="00177169">
              <w:rPr>
                <w:rFonts w:ascii="Times New Roman" w:hAnsi="Times New Roman" w:cs="Times New Roman"/>
                <w:bCs/>
                <w:sz w:val="20"/>
                <w:szCs w:val="20"/>
              </w:rPr>
              <w:t xml:space="preserve"> сельского поселения»</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09.0.00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w:t>
            </w:r>
          </w:p>
        </w:tc>
      </w:tr>
      <w:tr w:rsidR="00286DC0" w:rsidRPr="00177169" w:rsidTr="00F8286D">
        <w:trPr>
          <w:trHeight w:val="437"/>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 xml:space="preserve">Подпрограмма «Формирование современной городской среды на территории </w:t>
            </w:r>
            <w:proofErr w:type="spellStart"/>
            <w:r w:rsidRPr="00177169">
              <w:rPr>
                <w:rFonts w:ascii="Times New Roman" w:hAnsi="Times New Roman" w:cs="Times New Roman"/>
                <w:i/>
                <w:iCs/>
                <w:color w:val="000000"/>
                <w:sz w:val="20"/>
                <w:szCs w:val="20"/>
              </w:rPr>
              <w:t>Чебаковского</w:t>
            </w:r>
            <w:proofErr w:type="spellEnd"/>
            <w:r w:rsidRPr="00177169">
              <w:rPr>
                <w:rFonts w:ascii="Times New Roman" w:hAnsi="Times New Roman" w:cs="Times New Roman"/>
                <w:i/>
                <w:iCs/>
                <w:color w:val="000000"/>
                <w:sz w:val="20"/>
                <w:szCs w:val="20"/>
              </w:rPr>
              <w:t xml:space="preserve"> сельского поселения» на 2022-2024 годы</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09.1.00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i/>
                <w:color w:val="000000"/>
                <w:sz w:val="20"/>
                <w:szCs w:val="20"/>
              </w:rPr>
            </w:pPr>
            <w:r w:rsidRPr="00177169">
              <w:rPr>
                <w:rFonts w:ascii="Times New Roman" w:hAnsi="Times New Roman" w:cs="Times New Roman"/>
                <w:i/>
                <w:color w:val="000000"/>
                <w:sz w:val="20"/>
                <w:szCs w:val="20"/>
              </w:rPr>
              <w:t>0</w:t>
            </w:r>
          </w:p>
        </w:tc>
      </w:tr>
      <w:tr w:rsidR="00286DC0" w:rsidRPr="00177169" w:rsidTr="00F8286D">
        <w:trPr>
          <w:trHeight w:val="543"/>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5</w:t>
            </w: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bCs/>
                <w:sz w:val="20"/>
                <w:szCs w:val="20"/>
              </w:rPr>
            </w:pPr>
            <w:r w:rsidRPr="00177169">
              <w:rPr>
                <w:rFonts w:ascii="Times New Roman" w:hAnsi="Times New Roman" w:cs="Times New Roman"/>
                <w:bCs/>
                <w:sz w:val="20"/>
                <w:szCs w:val="20"/>
              </w:rPr>
              <w:t xml:space="preserve">Муниципальная  программа «Информатизация управленческой деятельности Администрации </w:t>
            </w:r>
            <w:proofErr w:type="spellStart"/>
            <w:r w:rsidRPr="00177169">
              <w:rPr>
                <w:rFonts w:ascii="Times New Roman" w:hAnsi="Times New Roman" w:cs="Times New Roman"/>
                <w:bCs/>
                <w:sz w:val="20"/>
                <w:szCs w:val="20"/>
              </w:rPr>
              <w:t>Чебаковского</w:t>
            </w:r>
            <w:proofErr w:type="spellEnd"/>
            <w:r w:rsidRPr="00177169">
              <w:rPr>
                <w:rFonts w:ascii="Times New Roman" w:hAnsi="Times New Roman" w:cs="Times New Roman"/>
                <w:bCs/>
                <w:sz w:val="20"/>
                <w:szCs w:val="20"/>
              </w:rPr>
              <w:t xml:space="preserve"> сельского поселения» </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07.0.00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422 000</w:t>
            </w:r>
          </w:p>
        </w:tc>
      </w:tr>
      <w:tr w:rsidR="00286DC0" w:rsidRPr="00177169" w:rsidTr="00286DC0">
        <w:trPr>
          <w:trHeight w:val="945"/>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 xml:space="preserve">Подпрограмма «Информатизация управленческой деятельности Администрации </w:t>
            </w:r>
            <w:proofErr w:type="spellStart"/>
            <w:r w:rsidRPr="00177169">
              <w:rPr>
                <w:rFonts w:ascii="Times New Roman" w:hAnsi="Times New Roman" w:cs="Times New Roman"/>
                <w:i/>
                <w:iCs/>
                <w:color w:val="000000"/>
                <w:sz w:val="20"/>
                <w:szCs w:val="20"/>
              </w:rPr>
              <w:t>Чебаковского</w:t>
            </w:r>
            <w:proofErr w:type="spellEnd"/>
            <w:r w:rsidRPr="00177169">
              <w:rPr>
                <w:rFonts w:ascii="Times New Roman" w:hAnsi="Times New Roman" w:cs="Times New Roman"/>
                <w:i/>
                <w:iCs/>
                <w:color w:val="000000"/>
                <w:sz w:val="20"/>
                <w:szCs w:val="20"/>
              </w:rPr>
              <w:t xml:space="preserve"> сельского поселения» на 2024 год</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07.1.00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i/>
                <w:color w:val="000000"/>
                <w:sz w:val="20"/>
                <w:szCs w:val="20"/>
              </w:rPr>
            </w:pPr>
            <w:r w:rsidRPr="00177169">
              <w:rPr>
                <w:rFonts w:ascii="Times New Roman" w:hAnsi="Times New Roman" w:cs="Times New Roman"/>
                <w:i/>
                <w:color w:val="000000"/>
                <w:sz w:val="20"/>
                <w:szCs w:val="20"/>
              </w:rPr>
              <w:t>422 000</w:t>
            </w:r>
          </w:p>
        </w:tc>
      </w:tr>
      <w:tr w:rsidR="00286DC0" w:rsidRPr="00177169" w:rsidTr="00F8286D">
        <w:trPr>
          <w:trHeight w:val="296"/>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Мероприятия по обеспечению бесперебойного функционирования программного обеспечения</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iCs/>
                <w:color w:val="000000"/>
                <w:sz w:val="20"/>
                <w:szCs w:val="20"/>
              </w:rPr>
            </w:pPr>
            <w:r w:rsidRPr="00177169">
              <w:rPr>
                <w:rFonts w:ascii="Times New Roman" w:hAnsi="Times New Roman" w:cs="Times New Roman"/>
                <w:bCs/>
                <w:iCs/>
                <w:color w:val="000000"/>
                <w:sz w:val="20"/>
                <w:szCs w:val="20"/>
              </w:rPr>
              <w:t>07.1.01</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233 000</w:t>
            </w:r>
          </w:p>
        </w:tc>
      </w:tr>
      <w:tr w:rsidR="00286DC0" w:rsidRPr="00177169" w:rsidTr="00F8286D">
        <w:trPr>
          <w:trHeight w:val="544"/>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iCs/>
                <w:color w:val="000000"/>
                <w:sz w:val="20"/>
                <w:szCs w:val="20"/>
              </w:rPr>
            </w:pPr>
            <w:r w:rsidRPr="00177169">
              <w:rPr>
                <w:rFonts w:ascii="Times New Roman" w:hAnsi="Times New Roman" w:cs="Times New Roman"/>
                <w:bCs/>
                <w:iCs/>
                <w:color w:val="000000"/>
                <w:sz w:val="20"/>
                <w:szCs w:val="20"/>
              </w:rPr>
              <w:t>07.1.02</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189 000</w:t>
            </w:r>
          </w:p>
        </w:tc>
      </w:tr>
      <w:tr w:rsidR="00286DC0" w:rsidRPr="00177169" w:rsidTr="00F8286D">
        <w:trPr>
          <w:trHeight w:val="554"/>
        </w:trPr>
        <w:tc>
          <w:tcPr>
            <w:tcW w:w="0" w:type="auto"/>
            <w:vMerge w:val="restart"/>
            <w:tcBorders>
              <w:top w:val="nil"/>
              <w:left w:val="single" w:sz="4" w:space="0" w:color="auto"/>
              <w:right w:val="single" w:sz="4" w:space="0" w:color="auto"/>
            </w:tcBorders>
            <w:vAlign w:val="center"/>
          </w:tcPr>
          <w:p w:rsidR="00286DC0" w:rsidRPr="00177169" w:rsidRDefault="00286DC0" w:rsidP="00A17A6C">
            <w:pPr>
              <w:spacing w:after="0" w:line="240" w:lineRule="auto"/>
              <w:jc w:val="center"/>
              <w:rPr>
                <w:rFonts w:ascii="Times New Roman" w:hAnsi="Times New Roman" w:cs="Times New Roman"/>
                <w:sz w:val="20"/>
                <w:szCs w:val="20"/>
              </w:rPr>
            </w:pPr>
            <w:r w:rsidRPr="00177169">
              <w:rPr>
                <w:rFonts w:ascii="Times New Roman" w:hAnsi="Times New Roman" w:cs="Times New Roman"/>
                <w:sz w:val="20"/>
                <w:szCs w:val="20"/>
              </w:rPr>
              <w:t>6</w:t>
            </w:r>
          </w:p>
        </w:tc>
        <w:tc>
          <w:tcPr>
            <w:tcW w:w="0" w:type="auto"/>
            <w:tcBorders>
              <w:top w:val="nil"/>
              <w:left w:val="single" w:sz="4" w:space="0" w:color="auto"/>
              <w:bottom w:val="single" w:sz="4" w:space="0" w:color="auto"/>
              <w:right w:val="single" w:sz="4" w:space="0" w:color="auto"/>
            </w:tcBorders>
            <w:vAlign w:val="center"/>
          </w:tcPr>
          <w:p w:rsidR="00286DC0" w:rsidRPr="00177169" w:rsidRDefault="00286DC0" w:rsidP="00A17A6C">
            <w:pPr>
              <w:spacing w:after="0" w:line="240" w:lineRule="auto"/>
              <w:jc w:val="both"/>
              <w:rPr>
                <w:rFonts w:ascii="Times New Roman" w:hAnsi="Times New Roman" w:cs="Times New Roman"/>
                <w:bCs/>
                <w:sz w:val="20"/>
                <w:szCs w:val="20"/>
              </w:rPr>
            </w:pPr>
            <w:r w:rsidRPr="00177169">
              <w:rPr>
                <w:rFonts w:ascii="Times New Roman" w:hAnsi="Times New Roman" w:cs="Times New Roman"/>
                <w:bCs/>
                <w:sz w:val="20"/>
                <w:szCs w:val="20"/>
              </w:rPr>
              <w:t xml:space="preserve">Муниципальная программа «Благоустройство территории </w:t>
            </w:r>
            <w:proofErr w:type="spellStart"/>
            <w:r w:rsidRPr="00177169">
              <w:rPr>
                <w:rFonts w:ascii="Times New Roman" w:hAnsi="Times New Roman" w:cs="Times New Roman"/>
                <w:bCs/>
                <w:sz w:val="20"/>
                <w:szCs w:val="20"/>
              </w:rPr>
              <w:t>Чебаковского</w:t>
            </w:r>
            <w:proofErr w:type="spellEnd"/>
            <w:r w:rsidRPr="00177169">
              <w:rPr>
                <w:rFonts w:ascii="Times New Roman" w:hAnsi="Times New Roman" w:cs="Times New Roman"/>
                <w:bCs/>
                <w:sz w:val="20"/>
                <w:szCs w:val="20"/>
              </w:rPr>
              <w:t xml:space="preserve"> сельского поселения»</w:t>
            </w:r>
          </w:p>
        </w:tc>
        <w:tc>
          <w:tcPr>
            <w:tcW w:w="0" w:type="auto"/>
            <w:tcBorders>
              <w:top w:val="nil"/>
              <w:left w:val="nil"/>
              <w:bottom w:val="single" w:sz="4" w:space="0" w:color="auto"/>
              <w:right w:val="single" w:sz="4" w:space="0" w:color="auto"/>
            </w:tcBorders>
            <w:vAlign w:val="center"/>
          </w:tcPr>
          <w:p w:rsidR="00286DC0" w:rsidRPr="00177169" w:rsidRDefault="00286DC0" w:rsidP="00A17A6C">
            <w:pPr>
              <w:spacing w:after="0" w:line="240" w:lineRule="auto"/>
              <w:jc w:val="center"/>
              <w:rPr>
                <w:rFonts w:ascii="Times New Roman" w:hAnsi="Times New Roman" w:cs="Times New Roman"/>
                <w:bCs/>
                <w:sz w:val="20"/>
                <w:szCs w:val="20"/>
              </w:rPr>
            </w:pPr>
            <w:r w:rsidRPr="00177169">
              <w:rPr>
                <w:rFonts w:ascii="Times New Roman" w:hAnsi="Times New Roman" w:cs="Times New Roman"/>
                <w:bCs/>
                <w:sz w:val="20"/>
                <w:szCs w:val="20"/>
              </w:rPr>
              <w:t>05.0.00</w:t>
            </w:r>
          </w:p>
        </w:tc>
        <w:tc>
          <w:tcPr>
            <w:tcW w:w="0" w:type="auto"/>
            <w:tcBorders>
              <w:top w:val="nil"/>
              <w:left w:val="nil"/>
              <w:bottom w:val="single" w:sz="4" w:space="0" w:color="auto"/>
              <w:right w:val="single" w:sz="4" w:space="0" w:color="auto"/>
            </w:tcBorders>
            <w:noWrap/>
            <w:vAlign w:val="center"/>
          </w:tcPr>
          <w:p w:rsidR="00286DC0" w:rsidRPr="00177169" w:rsidRDefault="00286DC0" w:rsidP="00A17A6C">
            <w:pPr>
              <w:spacing w:after="0" w:line="240" w:lineRule="auto"/>
              <w:jc w:val="center"/>
              <w:rPr>
                <w:rFonts w:ascii="Times New Roman" w:hAnsi="Times New Roman" w:cs="Times New Roman"/>
                <w:bCs/>
                <w:sz w:val="20"/>
                <w:szCs w:val="20"/>
              </w:rPr>
            </w:pPr>
            <w:r w:rsidRPr="00177169">
              <w:rPr>
                <w:rFonts w:ascii="Times New Roman" w:hAnsi="Times New Roman" w:cs="Times New Roman"/>
                <w:bCs/>
                <w:sz w:val="20"/>
                <w:szCs w:val="20"/>
              </w:rPr>
              <w:t>0</w:t>
            </w:r>
          </w:p>
        </w:tc>
      </w:tr>
      <w:tr w:rsidR="00286DC0" w:rsidRPr="00177169" w:rsidTr="00F8286D">
        <w:trPr>
          <w:trHeight w:val="420"/>
        </w:trPr>
        <w:tc>
          <w:tcPr>
            <w:tcW w:w="0" w:type="auto"/>
            <w:vMerge/>
            <w:tcBorders>
              <w:left w:val="single" w:sz="4" w:space="0" w:color="auto"/>
              <w:right w:val="single" w:sz="4" w:space="0" w:color="auto"/>
            </w:tcBorders>
          </w:tcPr>
          <w:p w:rsidR="00286DC0" w:rsidRPr="00177169" w:rsidRDefault="00286DC0" w:rsidP="00A17A6C">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286DC0" w:rsidRPr="00177169" w:rsidRDefault="00286DC0" w:rsidP="00A17A6C">
            <w:pPr>
              <w:spacing w:after="0" w:line="240" w:lineRule="auto"/>
              <w:jc w:val="both"/>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 xml:space="preserve">Подпрограмма «Благоустройство территории </w:t>
            </w:r>
            <w:proofErr w:type="spellStart"/>
            <w:r w:rsidRPr="00177169">
              <w:rPr>
                <w:rFonts w:ascii="Times New Roman" w:hAnsi="Times New Roman" w:cs="Times New Roman"/>
                <w:i/>
                <w:iCs/>
                <w:color w:val="000000"/>
                <w:sz w:val="20"/>
                <w:szCs w:val="20"/>
              </w:rPr>
              <w:t>Чебаковского</w:t>
            </w:r>
            <w:proofErr w:type="spellEnd"/>
            <w:r w:rsidRPr="00177169">
              <w:rPr>
                <w:rFonts w:ascii="Times New Roman" w:hAnsi="Times New Roman" w:cs="Times New Roman"/>
                <w:i/>
                <w:iCs/>
                <w:color w:val="000000"/>
                <w:sz w:val="20"/>
                <w:szCs w:val="20"/>
              </w:rPr>
              <w:t xml:space="preserve"> сельского поселения на 2024г.»</w:t>
            </w:r>
          </w:p>
        </w:tc>
        <w:tc>
          <w:tcPr>
            <w:tcW w:w="0" w:type="auto"/>
            <w:tcBorders>
              <w:top w:val="nil"/>
              <w:left w:val="nil"/>
              <w:bottom w:val="single" w:sz="4" w:space="0" w:color="auto"/>
              <w:right w:val="single" w:sz="4" w:space="0" w:color="auto"/>
            </w:tcBorders>
            <w:vAlign w:val="center"/>
          </w:tcPr>
          <w:p w:rsidR="00286DC0" w:rsidRPr="00177169" w:rsidRDefault="00286DC0" w:rsidP="00A17A6C">
            <w:pPr>
              <w:spacing w:after="0" w:line="240" w:lineRule="auto"/>
              <w:jc w:val="center"/>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05.1.00</w:t>
            </w:r>
          </w:p>
        </w:tc>
        <w:tc>
          <w:tcPr>
            <w:tcW w:w="0" w:type="auto"/>
            <w:tcBorders>
              <w:top w:val="nil"/>
              <w:left w:val="nil"/>
              <w:bottom w:val="single" w:sz="4" w:space="0" w:color="auto"/>
              <w:right w:val="single" w:sz="4" w:space="0" w:color="auto"/>
            </w:tcBorders>
            <w:noWrap/>
            <w:vAlign w:val="center"/>
          </w:tcPr>
          <w:p w:rsidR="00286DC0" w:rsidRPr="00177169" w:rsidRDefault="00286DC0" w:rsidP="00A17A6C">
            <w:pPr>
              <w:spacing w:after="0" w:line="240" w:lineRule="auto"/>
              <w:jc w:val="center"/>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0</w:t>
            </w:r>
          </w:p>
        </w:tc>
      </w:tr>
      <w:tr w:rsidR="00286DC0" w:rsidRPr="00177169" w:rsidTr="00F8286D">
        <w:trPr>
          <w:trHeight w:val="370"/>
        </w:trPr>
        <w:tc>
          <w:tcPr>
            <w:tcW w:w="0" w:type="auto"/>
            <w:vMerge/>
            <w:tcBorders>
              <w:left w:val="single" w:sz="4" w:space="0" w:color="auto"/>
              <w:right w:val="single" w:sz="4" w:space="0" w:color="auto"/>
            </w:tcBorders>
          </w:tcPr>
          <w:p w:rsidR="00286DC0" w:rsidRPr="00177169" w:rsidRDefault="00286DC0" w:rsidP="00A17A6C">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286DC0" w:rsidRPr="00177169" w:rsidRDefault="00286DC0" w:rsidP="00A17A6C">
            <w:pPr>
              <w:spacing w:after="0" w:line="240" w:lineRule="auto"/>
              <w:jc w:val="both"/>
              <w:rPr>
                <w:rFonts w:ascii="Times New Roman" w:hAnsi="Times New Roman" w:cs="Times New Roman"/>
                <w:color w:val="000000"/>
                <w:sz w:val="20"/>
                <w:szCs w:val="20"/>
                <w:highlight w:val="yellow"/>
              </w:rPr>
            </w:pPr>
            <w:r w:rsidRPr="00177169">
              <w:rPr>
                <w:rFonts w:ascii="Times New Roman" w:hAnsi="Times New Roman" w:cs="Times New Roman"/>
                <w:color w:val="000000"/>
                <w:sz w:val="20"/>
                <w:szCs w:val="20"/>
              </w:rPr>
              <w:t xml:space="preserve">Благоустройство территории, прилегающей к Дому культуры поселка </w:t>
            </w:r>
            <w:proofErr w:type="spellStart"/>
            <w:r w:rsidRPr="00177169">
              <w:rPr>
                <w:rFonts w:ascii="Times New Roman" w:hAnsi="Times New Roman" w:cs="Times New Roman"/>
                <w:color w:val="000000"/>
                <w:sz w:val="20"/>
                <w:szCs w:val="20"/>
              </w:rPr>
              <w:t>Никульское</w:t>
            </w:r>
            <w:proofErr w:type="spellEnd"/>
            <w:r w:rsidRPr="00177169">
              <w:rPr>
                <w:rFonts w:ascii="Times New Roman" w:hAnsi="Times New Roman" w:cs="Times New Roman"/>
                <w:color w:val="000000"/>
                <w:sz w:val="20"/>
                <w:szCs w:val="20"/>
              </w:rPr>
              <w:t xml:space="preserve"> </w:t>
            </w:r>
            <w:proofErr w:type="spellStart"/>
            <w:r w:rsidRPr="00177169">
              <w:rPr>
                <w:rFonts w:ascii="Times New Roman" w:hAnsi="Times New Roman" w:cs="Times New Roman"/>
                <w:color w:val="000000"/>
                <w:sz w:val="20"/>
                <w:szCs w:val="20"/>
              </w:rPr>
              <w:t>Тутаевского</w:t>
            </w:r>
            <w:proofErr w:type="spellEnd"/>
            <w:r w:rsidRPr="00177169">
              <w:rPr>
                <w:rFonts w:ascii="Times New Roman" w:hAnsi="Times New Roman" w:cs="Times New Roman"/>
                <w:color w:val="000000"/>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05.1.04</w:t>
            </w:r>
          </w:p>
        </w:tc>
        <w:tc>
          <w:tcPr>
            <w:tcW w:w="0" w:type="auto"/>
            <w:tcBorders>
              <w:top w:val="nil"/>
              <w:left w:val="nil"/>
              <w:bottom w:val="single" w:sz="4" w:space="0" w:color="auto"/>
              <w:right w:val="single" w:sz="4" w:space="0" w:color="auto"/>
            </w:tcBorders>
            <w:noWrap/>
            <w:vAlign w:val="center"/>
          </w:tcPr>
          <w:p w:rsidR="00286DC0" w:rsidRPr="00177169" w:rsidRDefault="00286DC0" w:rsidP="00A17A6C">
            <w:pPr>
              <w:spacing w:after="0" w:line="240" w:lineRule="auto"/>
              <w:jc w:val="center"/>
              <w:rPr>
                <w:rFonts w:ascii="Times New Roman" w:hAnsi="Times New Roman" w:cs="Times New Roman"/>
                <w:color w:val="000000"/>
                <w:sz w:val="20"/>
                <w:szCs w:val="20"/>
                <w:highlight w:val="yellow"/>
              </w:rPr>
            </w:pPr>
            <w:r w:rsidRPr="00177169">
              <w:rPr>
                <w:rFonts w:ascii="Times New Roman" w:hAnsi="Times New Roman" w:cs="Times New Roman"/>
                <w:color w:val="000000"/>
                <w:sz w:val="20"/>
                <w:szCs w:val="20"/>
              </w:rPr>
              <w:t>0</w:t>
            </w:r>
          </w:p>
        </w:tc>
      </w:tr>
      <w:tr w:rsidR="00286DC0" w:rsidRPr="00177169" w:rsidTr="00F8286D">
        <w:trPr>
          <w:trHeight w:val="476"/>
        </w:trPr>
        <w:tc>
          <w:tcPr>
            <w:tcW w:w="0" w:type="auto"/>
            <w:vMerge/>
            <w:tcBorders>
              <w:left w:val="single" w:sz="4" w:space="0" w:color="auto"/>
              <w:bottom w:val="single" w:sz="4" w:space="0" w:color="000000"/>
              <w:right w:val="single" w:sz="4" w:space="0" w:color="auto"/>
            </w:tcBorders>
          </w:tcPr>
          <w:p w:rsidR="00286DC0" w:rsidRPr="00177169" w:rsidRDefault="00286DC0" w:rsidP="00A17A6C">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286DC0" w:rsidRPr="00177169" w:rsidRDefault="00286DC0" w:rsidP="00A17A6C">
            <w:pPr>
              <w:spacing w:after="0" w:line="240" w:lineRule="auto"/>
              <w:jc w:val="both"/>
              <w:rPr>
                <w:rFonts w:ascii="Times New Roman" w:hAnsi="Times New Roman" w:cs="Times New Roman"/>
                <w:color w:val="000000"/>
                <w:sz w:val="20"/>
                <w:szCs w:val="20"/>
                <w:highlight w:val="yellow"/>
              </w:rPr>
            </w:pPr>
            <w:r w:rsidRPr="00177169">
              <w:rPr>
                <w:rFonts w:ascii="Times New Roman" w:hAnsi="Times New Roman" w:cs="Times New Roman"/>
                <w:color w:val="000000"/>
                <w:sz w:val="20"/>
                <w:szCs w:val="20"/>
              </w:rPr>
              <w:t xml:space="preserve">Ремонт дорожного покрытия парковочной площадки у музея «Космос» в п. </w:t>
            </w:r>
            <w:proofErr w:type="spellStart"/>
            <w:r w:rsidRPr="00177169">
              <w:rPr>
                <w:rFonts w:ascii="Times New Roman" w:hAnsi="Times New Roman" w:cs="Times New Roman"/>
                <w:color w:val="000000"/>
                <w:sz w:val="20"/>
                <w:szCs w:val="20"/>
              </w:rPr>
              <w:t>Никульское</w:t>
            </w:r>
            <w:proofErr w:type="spellEnd"/>
            <w:r w:rsidRPr="00177169">
              <w:rPr>
                <w:rFonts w:ascii="Times New Roman" w:hAnsi="Times New Roman" w:cs="Times New Roman"/>
                <w:color w:val="000000"/>
                <w:sz w:val="20"/>
                <w:szCs w:val="20"/>
              </w:rPr>
              <w:t xml:space="preserve"> </w:t>
            </w:r>
            <w:proofErr w:type="spellStart"/>
            <w:r w:rsidRPr="00177169">
              <w:rPr>
                <w:rFonts w:ascii="Times New Roman" w:hAnsi="Times New Roman" w:cs="Times New Roman"/>
                <w:color w:val="000000"/>
                <w:sz w:val="20"/>
                <w:szCs w:val="20"/>
              </w:rPr>
              <w:t>Тутаевского</w:t>
            </w:r>
            <w:proofErr w:type="spellEnd"/>
            <w:r w:rsidRPr="00177169">
              <w:rPr>
                <w:rFonts w:ascii="Times New Roman" w:hAnsi="Times New Roman" w:cs="Times New Roman"/>
                <w:color w:val="000000"/>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05.1.05</w:t>
            </w:r>
          </w:p>
        </w:tc>
        <w:tc>
          <w:tcPr>
            <w:tcW w:w="0" w:type="auto"/>
            <w:tcBorders>
              <w:top w:val="nil"/>
              <w:left w:val="nil"/>
              <w:bottom w:val="single" w:sz="4" w:space="0" w:color="auto"/>
              <w:right w:val="single" w:sz="4" w:space="0" w:color="auto"/>
            </w:tcBorders>
            <w:noWrap/>
            <w:vAlign w:val="center"/>
          </w:tcPr>
          <w:p w:rsidR="00286DC0" w:rsidRPr="00177169" w:rsidRDefault="00286DC0" w:rsidP="00A17A6C">
            <w:pPr>
              <w:spacing w:after="0" w:line="240" w:lineRule="auto"/>
              <w:jc w:val="center"/>
              <w:rPr>
                <w:rFonts w:ascii="Times New Roman" w:hAnsi="Times New Roman" w:cs="Times New Roman"/>
                <w:color w:val="000000"/>
                <w:sz w:val="20"/>
                <w:szCs w:val="20"/>
                <w:highlight w:val="yellow"/>
              </w:rPr>
            </w:pPr>
            <w:r w:rsidRPr="00177169">
              <w:rPr>
                <w:rFonts w:ascii="Times New Roman" w:hAnsi="Times New Roman" w:cs="Times New Roman"/>
                <w:color w:val="000000"/>
                <w:sz w:val="20"/>
                <w:szCs w:val="20"/>
              </w:rPr>
              <w:t>0</w:t>
            </w:r>
          </w:p>
        </w:tc>
      </w:tr>
      <w:tr w:rsidR="00286DC0" w:rsidRPr="00177169" w:rsidTr="00F8286D">
        <w:trPr>
          <w:trHeight w:val="553"/>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7</w:t>
            </w: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bCs/>
                <w:sz w:val="20"/>
                <w:szCs w:val="20"/>
              </w:rPr>
            </w:pPr>
            <w:r w:rsidRPr="00177169">
              <w:rPr>
                <w:rFonts w:ascii="Times New Roman" w:hAnsi="Times New Roman" w:cs="Times New Roman"/>
                <w:bCs/>
                <w:sz w:val="20"/>
                <w:szCs w:val="20"/>
              </w:rPr>
              <w:t xml:space="preserve">Муниципальная целевая программа «Предоставление молодым семьям социальных выплат на приобретение (строительство) жилья» </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color w:val="000000"/>
                <w:sz w:val="20"/>
                <w:szCs w:val="20"/>
              </w:rPr>
            </w:pPr>
            <w:r w:rsidRPr="00177169">
              <w:rPr>
                <w:rFonts w:ascii="Times New Roman" w:hAnsi="Times New Roman" w:cs="Times New Roman"/>
                <w:bCs/>
                <w:color w:val="000000"/>
                <w:sz w:val="20"/>
                <w:szCs w:val="20"/>
              </w:rPr>
              <w:t>06.0.00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w:t>
            </w:r>
          </w:p>
        </w:tc>
      </w:tr>
      <w:tr w:rsidR="00286DC0" w:rsidRPr="00177169" w:rsidTr="00F8286D">
        <w:trPr>
          <w:trHeight w:val="547"/>
        </w:trPr>
        <w:tc>
          <w:tcPr>
            <w:tcW w:w="0" w:type="auto"/>
            <w:vMerge/>
            <w:tcBorders>
              <w:top w:val="nil"/>
              <w:left w:val="single" w:sz="4" w:space="0" w:color="auto"/>
              <w:bottom w:val="single" w:sz="4" w:space="0" w:color="000000"/>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Подпрограмма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i/>
                <w:iCs/>
                <w:color w:val="000000"/>
                <w:sz w:val="20"/>
                <w:szCs w:val="20"/>
              </w:rPr>
            </w:pPr>
            <w:r w:rsidRPr="00177169">
              <w:rPr>
                <w:rFonts w:ascii="Times New Roman" w:hAnsi="Times New Roman" w:cs="Times New Roman"/>
                <w:i/>
                <w:iCs/>
                <w:color w:val="000000"/>
                <w:sz w:val="20"/>
                <w:szCs w:val="20"/>
              </w:rPr>
              <w:t>06.1.00</w:t>
            </w:r>
          </w:p>
        </w:tc>
        <w:tc>
          <w:tcPr>
            <w:tcW w:w="0" w:type="auto"/>
            <w:tcBorders>
              <w:top w:val="nil"/>
              <w:left w:val="nil"/>
              <w:bottom w:val="single" w:sz="4" w:space="0" w:color="auto"/>
              <w:right w:val="single" w:sz="4" w:space="0" w:color="auto"/>
            </w:tcBorders>
            <w:noWrap/>
            <w:vAlign w:val="center"/>
            <w:hideMark/>
          </w:tcPr>
          <w:p w:rsidR="00286DC0" w:rsidRPr="00177169" w:rsidRDefault="00286DC0" w:rsidP="00A17A6C">
            <w:pPr>
              <w:spacing w:after="0" w:line="240" w:lineRule="auto"/>
              <w:jc w:val="center"/>
              <w:rPr>
                <w:rFonts w:ascii="Times New Roman" w:hAnsi="Times New Roman" w:cs="Times New Roman"/>
                <w:i/>
                <w:color w:val="000000"/>
                <w:sz w:val="20"/>
                <w:szCs w:val="20"/>
              </w:rPr>
            </w:pPr>
            <w:r w:rsidRPr="00177169">
              <w:rPr>
                <w:rFonts w:ascii="Times New Roman" w:hAnsi="Times New Roman" w:cs="Times New Roman"/>
                <w:color w:val="000000"/>
                <w:sz w:val="20"/>
                <w:szCs w:val="20"/>
              </w:rPr>
              <w:t>0</w:t>
            </w:r>
          </w:p>
        </w:tc>
      </w:tr>
      <w:tr w:rsidR="00286DC0" w:rsidRPr="00177169" w:rsidTr="00286DC0">
        <w:trPr>
          <w:trHeight w:val="600"/>
        </w:trPr>
        <w:tc>
          <w:tcPr>
            <w:tcW w:w="0" w:type="auto"/>
            <w:vMerge/>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Мероприятия по  обеспечению молодых семей социальными выплатами на приобретение (строительство) жилья</w:t>
            </w:r>
          </w:p>
        </w:tc>
        <w:tc>
          <w:tcPr>
            <w:tcW w:w="0" w:type="auto"/>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06.1.01</w:t>
            </w:r>
          </w:p>
        </w:tc>
        <w:tc>
          <w:tcPr>
            <w:tcW w:w="0" w:type="auto"/>
            <w:tcBorders>
              <w:top w:val="nil"/>
              <w:left w:val="nil"/>
              <w:bottom w:val="single" w:sz="4" w:space="0" w:color="auto"/>
              <w:right w:val="single" w:sz="4" w:space="0" w:color="auto"/>
            </w:tcBorders>
            <w:noWrap/>
            <w:vAlign w:val="center"/>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0</w:t>
            </w:r>
          </w:p>
        </w:tc>
      </w:tr>
      <w:tr w:rsidR="00286DC0" w:rsidRPr="00177169" w:rsidTr="00286DC0">
        <w:trPr>
          <w:trHeight w:val="600"/>
        </w:trPr>
        <w:tc>
          <w:tcPr>
            <w:tcW w:w="0" w:type="auto"/>
            <w:vMerge w:val="restart"/>
            <w:tcBorders>
              <w:top w:val="single" w:sz="4" w:space="0" w:color="auto"/>
              <w:left w:val="single" w:sz="4" w:space="0" w:color="auto"/>
              <w:right w:val="single" w:sz="4" w:space="0" w:color="auto"/>
            </w:tcBorders>
            <w:vAlign w:val="center"/>
          </w:tcPr>
          <w:p w:rsidR="00286DC0" w:rsidRPr="00177169" w:rsidRDefault="00286DC0" w:rsidP="00A17A6C">
            <w:pPr>
              <w:spacing w:after="0" w:line="240" w:lineRule="auto"/>
              <w:rPr>
                <w:rFonts w:ascii="Times New Roman" w:hAnsi="Times New Roman" w:cs="Times New Roman"/>
                <w:color w:val="000000"/>
                <w:sz w:val="20"/>
                <w:szCs w:val="20"/>
              </w:rPr>
            </w:pPr>
            <w:r w:rsidRPr="00177169">
              <w:rPr>
                <w:rFonts w:ascii="Times New Roman" w:hAnsi="Times New Roman" w:cs="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bCs/>
                <w:sz w:val="20"/>
                <w:szCs w:val="20"/>
              </w:rPr>
              <w:t xml:space="preserve">Муниципальная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177169">
              <w:rPr>
                <w:rFonts w:ascii="Times New Roman" w:hAnsi="Times New Roman" w:cs="Times New Roman"/>
                <w:bCs/>
                <w:sz w:val="20"/>
                <w:szCs w:val="20"/>
              </w:rPr>
              <w:t>Чебаковского</w:t>
            </w:r>
            <w:proofErr w:type="spellEnd"/>
            <w:r w:rsidRPr="00177169">
              <w:rPr>
                <w:rFonts w:ascii="Times New Roman" w:hAnsi="Times New Roman" w:cs="Times New Roman"/>
                <w:bCs/>
                <w:sz w:val="20"/>
                <w:szCs w:val="20"/>
              </w:rPr>
              <w:t xml:space="preserve"> сельского поселения </w:t>
            </w:r>
            <w:proofErr w:type="spellStart"/>
            <w:r w:rsidRPr="00177169">
              <w:rPr>
                <w:rFonts w:ascii="Times New Roman" w:hAnsi="Times New Roman" w:cs="Times New Roman"/>
                <w:bCs/>
                <w:sz w:val="20"/>
                <w:szCs w:val="20"/>
              </w:rPr>
              <w:t>Тутаевского</w:t>
            </w:r>
            <w:proofErr w:type="spellEnd"/>
            <w:r w:rsidRPr="00177169">
              <w:rPr>
                <w:rFonts w:ascii="Times New Roman" w:hAnsi="Times New Roman" w:cs="Times New Roman"/>
                <w:bCs/>
                <w:sz w:val="20"/>
                <w:szCs w:val="20"/>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10.0.00</w:t>
            </w:r>
          </w:p>
        </w:tc>
        <w:tc>
          <w:tcPr>
            <w:tcW w:w="0" w:type="auto"/>
            <w:tcBorders>
              <w:top w:val="single" w:sz="4" w:space="0" w:color="auto"/>
              <w:left w:val="nil"/>
              <w:bottom w:val="single" w:sz="4" w:space="0" w:color="auto"/>
              <w:right w:val="single" w:sz="4" w:space="0" w:color="auto"/>
            </w:tcBorders>
            <w:noWrap/>
            <w:vAlign w:val="center"/>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sz w:val="20"/>
                <w:szCs w:val="20"/>
              </w:rPr>
              <w:t>0</w:t>
            </w:r>
          </w:p>
        </w:tc>
      </w:tr>
      <w:tr w:rsidR="00286DC0" w:rsidRPr="00177169" w:rsidTr="00286DC0">
        <w:trPr>
          <w:trHeight w:val="600"/>
        </w:trPr>
        <w:tc>
          <w:tcPr>
            <w:tcW w:w="0" w:type="auto"/>
            <w:vMerge/>
            <w:tcBorders>
              <w:left w:val="single" w:sz="4" w:space="0" w:color="auto"/>
              <w:right w:val="single" w:sz="4" w:space="0" w:color="auto"/>
            </w:tcBorders>
            <w:vAlign w:val="center"/>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86DC0" w:rsidRPr="00177169" w:rsidRDefault="00286DC0" w:rsidP="00A17A6C">
            <w:pPr>
              <w:spacing w:after="0" w:line="240" w:lineRule="auto"/>
              <w:jc w:val="both"/>
              <w:rPr>
                <w:rFonts w:ascii="Times New Roman" w:hAnsi="Times New Roman" w:cs="Times New Roman"/>
                <w:i/>
                <w:color w:val="000000"/>
                <w:sz w:val="20"/>
                <w:szCs w:val="20"/>
              </w:rPr>
            </w:pPr>
            <w:r w:rsidRPr="00177169">
              <w:rPr>
                <w:rFonts w:ascii="Times New Roman" w:hAnsi="Times New Roman" w:cs="Times New Roman"/>
                <w:i/>
                <w:iCs/>
                <w:color w:val="000000"/>
                <w:sz w:val="20"/>
                <w:szCs w:val="20"/>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177169">
              <w:rPr>
                <w:rFonts w:ascii="Times New Roman" w:hAnsi="Times New Roman" w:cs="Times New Roman"/>
                <w:i/>
                <w:iCs/>
                <w:color w:val="000000"/>
                <w:sz w:val="20"/>
                <w:szCs w:val="20"/>
              </w:rPr>
              <w:t>Чебаковского</w:t>
            </w:r>
            <w:proofErr w:type="spellEnd"/>
            <w:r w:rsidRPr="00177169">
              <w:rPr>
                <w:rFonts w:ascii="Times New Roman" w:hAnsi="Times New Roman" w:cs="Times New Roman"/>
                <w:i/>
                <w:iCs/>
                <w:color w:val="000000"/>
                <w:sz w:val="20"/>
                <w:szCs w:val="20"/>
              </w:rPr>
              <w:t xml:space="preserve"> сельского поселения </w:t>
            </w:r>
            <w:proofErr w:type="spellStart"/>
            <w:r w:rsidRPr="00177169">
              <w:rPr>
                <w:rFonts w:ascii="Times New Roman" w:hAnsi="Times New Roman" w:cs="Times New Roman"/>
                <w:i/>
                <w:iCs/>
                <w:color w:val="000000"/>
                <w:sz w:val="20"/>
                <w:szCs w:val="20"/>
              </w:rPr>
              <w:t>Тутаевского</w:t>
            </w:r>
            <w:proofErr w:type="spellEnd"/>
            <w:r w:rsidRPr="00177169">
              <w:rPr>
                <w:rFonts w:ascii="Times New Roman" w:hAnsi="Times New Roman" w:cs="Times New Roman"/>
                <w:i/>
                <w:iCs/>
                <w:color w:val="000000"/>
                <w:sz w:val="20"/>
                <w:szCs w:val="20"/>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10.1.00</w:t>
            </w:r>
          </w:p>
        </w:tc>
        <w:tc>
          <w:tcPr>
            <w:tcW w:w="0" w:type="auto"/>
            <w:tcBorders>
              <w:top w:val="single" w:sz="4" w:space="0" w:color="auto"/>
              <w:left w:val="nil"/>
              <w:bottom w:val="single" w:sz="4" w:space="0" w:color="auto"/>
              <w:right w:val="single" w:sz="4" w:space="0" w:color="auto"/>
            </w:tcBorders>
            <w:noWrap/>
            <w:vAlign w:val="center"/>
          </w:tcPr>
          <w:p w:rsidR="00286DC0" w:rsidRPr="00177169" w:rsidRDefault="00286DC0" w:rsidP="00A17A6C">
            <w:pPr>
              <w:spacing w:after="0" w:line="240" w:lineRule="auto"/>
              <w:jc w:val="center"/>
              <w:rPr>
                <w:rFonts w:ascii="Times New Roman" w:hAnsi="Times New Roman" w:cs="Times New Roman"/>
                <w:i/>
                <w:color w:val="000000"/>
                <w:sz w:val="20"/>
                <w:szCs w:val="20"/>
              </w:rPr>
            </w:pPr>
            <w:r w:rsidRPr="00177169">
              <w:rPr>
                <w:rFonts w:ascii="Times New Roman" w:hAnsi="Times New Roman" w:cs="Times New Roman"/>
                <w:i/>
                <w:sz w:val="20"/>
                <w:szCs w:val="20"/>
              </w:rPr>
              <w:t>0</w:t>
            </w:r>
          </w:p>
        </w:tc>
      </w:tr>
      <w:tr w:rsidR="00286DC0" w:rsidRPr="00177169" w:rsidTr="00286DC0">
        <w:trPr>
          <w:trHeight w:val="600"/>
        </w:trPr>
        <w:tc>
          <w:tcPr>
            <w:tcW w:w="0" w:type="auto"/>
            <w:vMerge/>
            <w:tcBorders>
              <w:left w:val="single" w:sz="4" w:space="0" w:color="auto"/>
              <w:bottom w:val="single" w:sz="4" w:space="0" w:color="000000"/>
              <w:right w:val="single" w:sz="4" w:space="0" w:color="auto"/>
            </w:tcBorders>
            <w:vAlign w:val="center"/>
          </w:tcPr>
          <w:p w:rsidR="00286DC0" w:rsidRPr="00177169" w:rsidRDefault="00286DC0" w:rsidP="00A17A6C">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86DC0" w:rsidRPr="00177169" w:rsidRDefault="00286DC0" w:rsidP="00A17A6C">
            <w:pPr>
              <w:spacing w:after="0" w:line="240" w:lineRule="auto"/>
              <w:jc w:val="both"/>
              <w:rPr>
                <w:rFonts w:ascii="Times New Roman" w:hAnsi="Times New Roman" w:cs="Times New Roman"/>
                <w:color w:val="000000"/>
                <w:sz w:val="20"/>
                <w:szCs w:val="20"/>
              </w:rPr>
            </w:pPr>
            <w:r w:rsidRPr="00177169">
              <w:rPr>
                <w:rFonts w:ascii="Times New Roman" w:hAnsi="Times New Roman" w:cs="Times New Roman"/>
                <w:color w:val="000000"/>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177169">
              <w:rPr>
                <w:rFonts w:ascii="Times New Roman" w:hAnsi="Times New Roman" w:cs="Times New Roman"/>
                <w:color w:val="000000"/>
                <w:sz w:val="20"/>
                <w:szCs w:val="20"/>
              </w:rPr>
              <w:t>Чебаковского</w:t>
            </w:r>
            <w:proofErr w:type="spellEnd"/>
            <w:r w:rsidRPr="00177169">
              <w:rPr>
                <w:rFonts w:ascii="Times New Roman" w:hAnsi="Times New Roman" w:cs="Times New Roman"/>
                <w:color w:val="000000"/>
                <w:sz w:val="20"/>
                <w:szCs w:val="20"/>
              </w:rPr>
              <w:t xml:space="preserve"> сельского поселения </w:t>
            </w:r>
          </w:p>
        </w:tc>
        <w:tc>
          <w:tcPr>
            <w:tcW w:w="0" w:type="auto"/>
            <w:tcBorders>
              <w:top w:val="single" w:sz="4" w:space="0" w:color="auto"/>
              <w:left w:val="nil"/>
              <w:bottom w:val="single" w:sz="4" w:space="0" w:color="auto"/>
              <w:right w:val="single" w:sz="4" w:space="0" w:color="auto"/>
            </w:tcBorders>
            <w:vAlign w:val="center"/>
          </w:tcPr>
          <w:p w:rsidR="00286DC0" w:rsidRPr="00177169" w:rsidRDefault="00286DC0" w:rsidP="00A17A6C">
            <w:pPr>
              <w:spacing w:after="0" w:line="240" w:lineRule="auto"/>
              <w:jc w:val="center"/>
              <w:rPr>
                <w:rFonts w:ascii="Times New Roman" w:hAnsi="Times New Roman" w:cs="Times New Roman"/>
                <w:bCs/>
                <w:i/>
                <w:iCs/>
                <w:color w:val="000000"/>
                <w:sz w:val="20"/>
                <w:szCs w:val="20"/>
              </w:rPr>
            </w:pPr>
            <w:r w:rsidRPr="00177169">
              <w:rPr>
                <w:rFonts w:ascii="Times New Roman" w:hAnsi="Times New Roman" w:cs="Times New Roman"/>
                <w:bCs/>
                <w:i/>
                <w:iCs/>
                <w:color w:val="000000"/>
                <w:sz w:val="20"/>
                <w:szCs w:val="20"/>
              </w:rPr>
              <w:t>10.1.01</w:t>
            </w:r>
          </w:p>
        </w:tc>
        <w:tc>
          <w:tcPr>
            <w:tcW w:w="0" w:type="auto"/>
            <w:tcBorders>
              <w:top w:val="single" w:sz="4" w:space="0" w:color="auto"/>
              <w:left w:val="nil"/>
              <w:bottom w:val="single" w:sz="4" w:space="0" w:color="auto"/>
              <w:right w:val="single" w:sz="4" w:space="0" w:color="auto"/>
            </w:tcBorders>
            <w:noWrap/>
            <w:vAlign w:val="center"/>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sz w:val="20"/>
                <w:szCs w:val="20"/>
              </w:rPr>
              <w:t>0</w:t>
            </w:r>
          </w:p>
        </w:tc>
      </w:tr>
    </w:tbl>
    <w:p w:rsidR="00BD0303" w:rsidRDefault="00BD0303" w:rsidP="00BD0303">
      <w:pPr>
        <w:spacing w:after="0" w:line="240" w:lineRule="auto"/>
        <w:jc w:val="right"/>
        <w:rPr>
          <w:rFonts w:ascii="Times New Roman" w:hAnsi="Times New Roman" w:cs="Times New Roman"/>
          <w:sz w:val="20"/>
          <w:szCs w:val="20"/>
        </w:rPr>
      </w:pPr>
    </w:p>
    <w:p w:rsidR="00286DC0" w:rsidRPr="00A17A6C" w:rsidRDefault="00286DC0" w:rsidP="00BD0303">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5</w:t>
      </w:r>
    </w:p>
    <w:p w:rsidR="00286DC0" w:rsidRPr="00A17A6C" w:rsidRDefault="00286DC0" w:rsidP="00BD0303">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к Решению Муниципального Совета </w:t>
      </w:r>
    </w:p>
    <w:p w:rsidR="00286DC0" w:rsidRPr="00A17A6C" w:rsidRDefault="00286DC0" w:rsidP="00BD0303">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BD0303">
        <w:rPr>
          <w:rFonts w:ascii="Times New Roman" w:hAnsi="Times New Roman" w:cs="Times New Roman"/>
          <w:sz w:val="20"/>
          <w:szCs w:val="20"/>
        </w:rPr>
        <w:t xml:space="preserve"> </w:t>
      </w:r>
      <w:r w:rsidR="00177169">
        <w:rPr>
          <w:rFonts w:ascii="Times New Roman" w:hAnsi="Times New Roman" w:cs="Times New Roman"/>
          <w:sz w:val="20"/>
          <w:szCs w:val="20"/>
        </w:rPr>
        <w:t>от 09</w:t>
      </w:r>
      <w:r w:rsidRPr="00A17A6C">
        <w:rPr>
          <w:rFonts w:ascii="Times New Roman" w:hAnsi="Times New Roman" w:cs="Times New Roman"/>
          <w:sz w:val="20"/>
          <w:szCs w:val="20"/>
        </w:rPr>
        <w:t>.</w:t>
      </w:r>
      <w:r w:rsidR="00177169">
        <w:rPr>
          <w:rFonts w:ascii="Times New Roman" w:hAnsi="Times New Roman" w:cs="Times New Roman"/>
          <w:sz w:val="20"/>
          <w:szCs w:val="20"/>
        </w:rPr>
        <w:t>12.</w:t>
      </w:r>
      <w:r w:rsidRPr="00A17A6C">
        <w:rPr>
          <w:rFonts w:ascii="Times New Roman" w:hAnsi="Times New Roman" w:cs="Times New Roman"/>
          <w:sz w:val="20"/>
          <w:szCs w:val="20"/>
        </w:rPr>
        <w:t xml:space="preserve">2024 г.  № </w:t>
      </w:r>
      <w:r w:rsidR="00177169">
        <w:rPr>
          <w:rFonts w:ascii="Times New Roman" w:hAnsi="Times New Roman" w:cs="Times New Roman"/>
          <w:sz w:val="20"/>
          <w:szCs w:val="20"/>
        </w:rPr>
        <w:t>35</w:t>
      </w:r>
    </w:p>
    <w:p w:rsidR="00BD0303" w:rsidRDefault="00BD0303" w:rsidP="00BD0303">
      <w:pPr>
        <w:spacing w:after="0" w:line="240" w:lineRule="auto"/>
        <w:jc w:val="center"/>
        <w:rPr>
          <w:rFonts w:ascii="Times New Roman" w:hAnsi="Times New Roman" w:cs="Times New Roman"/>
          <w:b/>
          <w:bCs/>
          <w:color w:val="000000"/>
          <w:sz w:val="20"/>
          <w:szCs w:val="20"/>
        </w:rPr>
      </w:pPr>
    </w:p>
    <w:p w:rsidR="00286DC0" w:rsidRPr="00177169" w:rsidRDefault="00286DC0" w:rsidP="00A17A6C">
      <w:pPr>
        <w:spacing w:after="0" w:line="240" w:lineRule="auto"/>
        <w:jc w:val="center"/>
        <w:rPr>
          <w:rFonts w:ascii="Times New Roman" w:hAnsi="Times New Roman" w:cs="Times New Roman"/>
          <w:sz w:val="20"/>
          <w:szCs w:val="20"/>
        </w:rPr>
      </w:pPr>
      <w:r w:rsidRPr="00177169">
        <w:rPr>
          <w:rFonts w:ascii="Times New Roman" w:hAnsi="Times New Roman" w:cs="Times New Roman"/>
          <w:bCs/>
          <w:color w:val="000000"/>
          <w:sz w:val="20"/>
          <w:szCs w:val="20"/>
        </w:rPr>
        <w:t xml:space="preserve">Перечень главных распорядителей, получателей (муниципальных учреждений) средств бюджета </w:t>
      </w:r>
      <w:proofErr w:type="spellStart"/>
      <w:r w:rsidRPr="00177169">
        <w:rPr>
          <w:rFonts w:ascii="Times New Roman" w:hAnsi="Times New Roman" w:cs="Times New Roman"/>
          <w:bCs/>
          <w:color w:val="000000"/>
          <w:sz w:val="20"/>
          <w:szCs w:val="20"/>
        </w:rPr>
        <w:t>Чебаковского</w:t>
      </w:r>
      <w:proofErr w:type="spellEnd"/>
      <w:r w:rsidRPr="00177169">
        <w:rPr>
          <w:rFonts w:ascii="Times New Roman" w:hAnsi="Times New Roman" w:cs="Times New Roman"/>
          <w:bCs/>
          <w:color w:val="000000"/>
          <w:sz w:val="20"/>
          <w:szCs w:val="20"/>
        </w:rPr>
        <w:t xml:space="preserve"> сельского поселения на 2025 г.</w:t>
      </w:r>
    </w:p>
    <w:tbl>
      <w:tblPr>
        <w:tblpPr w:leftFromText="180" w:rightFromText="180" w:vertAnchor="text" w:horzAnchor="margin" w:tblpY="250"/>
        <w:tblW w:w="9390" w:type="dxa"/>
        <w:tblLayout w:type="fixed"/>
        <w:tblCellMar>
          <w:left w:w="30" w:type="dxa"/>
          <w:right w:w="30" w:type="dxa"/>
        </w:tblCellMar>
        <w:tblLook w:val="04A0" w:firstRow="1" w:lastRow="0" w:firstColumn="1" w:lastColumn="0" w:noHBand="0" w:noVBand="1"/>
      </w:tblPr>
      <w:tblGrid>
        <w:gridCol w:w="1307"/>
        <w:gridCol w:w="5206"/>
        <w:gridCol w:w="2877"/>
      </w:tblGrid>
      <w:tr w:rsidR="00286DC0" w:rsidRPr="00A17A6C" w:rsidTr="00286DC0">
        <w:trPr>
          <w:trHeight w:val="562"/>
        </w:trPr>
        <w:tc>
          <w:tcPr>
            <w:tcW w:w="1306"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 п/п</w:t>
            </w:r>
          </w:p>
        </w:tc>
        <w:tc>
          <w:tcPr>
            <w:tcW w:w="5204"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Наименование главного распорядителя, получателя (муниципального учреждения)</w:t>
            </w:r>
          </w:p>
        </w:tc>
        <w:tc>
          <w:tcPr>
            <w:tcW w:w="2876"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Код ведомственной классификации</w:t>
            </w:r>
          </w:p>
        </w:tc>
      </w:tr>
      <w:tr w:rsidR="00286DC0" w:rsidRPr="00A17A6C" w:rsidTr="00BD0303">
        <w:trPr>
          <w:trHeight w:val="256"/>
        </w:trPr>
        <w:tc>
          <w:tcPr>
            <w:tcW w:w="1306"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1</w:t>
            </w:r>
          </w:p>
        </w:tc>
        <w:tc>
          <w:tcPr>
            <w:tcW w:w="5204"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rPr>
                <w:rFonts w:ascii="Times New Roman" w:hAnsi="Times New Roman" w:cs="Times New Roman"/>
                <w:color w:val="000000"/>
                <w:sz w:val="20"/>
                <w:szCs w:val="20"/>
              </w:rPr>
            </w:pPr>
            <w:r w:rsidRPr="00A17A6C">
              <w:rPr>
                <w:rFonts w:ascii="Times New Roman" w:hAnsi="Times New Roman" w:cs="Times New Roman"/>
                <w:color w:val="000000"/>
                <w:sz w:val="20"/>
                <w:szCs w:val="20"/>
              </w:rPr>
              <w:t xml:space="preserve">Администрация </w:t>
            </w:r>
            <w:proofErr w:type="spellStart"/>
            <w:r w:rsidRPr="00A17A6C">
              <w:rPr>
                <w:rFonts w:ascii="Times New Roman" w:hAnsi="Times New Roman" w:cs="Times New Roman"/>
                <w:color w:val="000000"/>
                <w:sz w:val="20"/>
                <w:szCs w:val="20"/>
              </w:rPr>
              <w:t>Чебаковского</w:t>
            </w:r>
            <w:proofErr w:type="spellEnd"/>
            <w:r w:rsidRPr="00A17A6C">
              <w:rPr>
                <w:rFonts w:ascii="Times New Roman" w:hAnsi="Times New Roman" w:cs="Times New Roman"/>
                <w:color w:val="000000"/>
                <w:sz w:val="20"/>
                <w:szCs w:val="20"/>
              </w:rPr>
              <w:t xml:space="preserve"> сельского поселения</w:t>
            </w:r>
          </w:p>
        </w:tc>
        <w:tc>
          <w:tcPr>
            <w:tcW w:w="2876"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989</w:t>
            </w:r>
          </w:p>
        </w:tc>
      </w:tr>
    </w:tbl>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br/>
      </w:r>
    </w:p>
    <w:p w:rsidR="000B2D94" w:rsidRDefault="000B2D94" w:rsidP="000B2D94">
      <w:pPr>
        <w:spacing w:after="0" w:line="240" w:lineRule="auto"/>
        <w:jc w:val="right"/>
        <w:rPr>
          <w:rFonts w:ascii="Times New Roman" w:hAnsi="Times New Roman" w:cs="Times New Roman"/>
          <w:sz w:val="20"/>
          <w:szCs w:val="20"/>
        </w:rPr>
      </w:pPr>
    </w:p>
    <w:p w:rsidR="000B2D94" w:rsidRDefault="000B2D94" w:rsidP="000B2D94">
      <w:pPr>
        <w:spacing w:after="0" w:line="240" w:lineRule="auto"/>
        <w:jc w:val="right"/>
        <w:rPr>
          <w:rFonts w:ascii="Times New Roman" w:hAnsi="Times New Roman" w:cs="Times New Roman"/>
          <w:sz w:val="20"/>
          <w:szCs w:val="20"/>
        </w:rPr>
      </w:pPr>
    </w:p>
    <w:p w:rsidR="000B2D94" w:rsidRDefault="000B2D94" w:rsidP="000B2D94">
      <w:pPr>
        <w:spacing w:after="0" w:line="240" w:lineRule="auto"/>
        <w:jc w:val="right"/>
        <w:rPr>
          <w:rFonts w:ascii="Times New Roman" w:hAnsi="Times New Roman" w:cs="Times New Roman"/>
          <w:sz w:val="20"/>
          <w:szCs w:val="20"/>
        </w:rPr>
      </w:pPr>
    </w:p>
    <w:p w:rsidR="000B2D94" w:rsidRDefault="000B2D94" w:rsidP="000B2D94">
      <w:pPr>
        <w:spacing w:after="0" w:line="240" w:lineRule="auto"/>
        <w:jc w:val="right"/>
        <w:rPr>
          <w:rFonts w:ascii="Times New Roman" w:hAnsi="Times New Roman" w:cs="Times New Roman"/>
          <w:sz w:val="20"/>
          <w:szCs w:val="20"/>
        </w:rPr>
      </w:pPr>
    </w:p>
    <w:p w:rsidR="00286DC0" w:rsidRPr="00A17A6C" w:rsidRDefault="00286DC0" w:rsidP="000B2D94">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6</w:t>
      </w:r>
    </w:p>
    <w:p w:rsidR="00286DC0" w:rsidRPr="00A17A6C" w:rsidRDefault="00286DC0" w:rsidP="000B2D94">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к решению Муниципального Совета</w:t>
      </w:r>
    </w:p>
    <w:p w:rsidR="00286DC0" w:rsidRPr="00A17A6C" w:rsidRDefault="00286DC0" w:rsidP="000B2D94">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0B2D94">
        <w:rPr>
          <w:rFonts w:ascii="Times New Roman" w:hAnsi="Times New Roman" w:cs="Times New Roman"/>
          <w:sz w:val="20"/>
          <w:szCs w:val="20"/>
        </w:rPr>
        <w:t xml:space="preserve"> </w:t>
      </w:r>
      <w:r w:rsidRPr="00A17A6C">
        <w:rPr>
          <w:rFonts w:ascii="Times New Roman" w:hAnsi="Times New Roman" w:cs="Times New Roman"/>
          <w:sz w:val="20"/>
          <w:szCs w:val="20"/>
        </w:rPr>
        <w:t xml:space="preserve">от </w:t>
      </w:r>
      <w:r w:rsidR="00177169">
        <w:rPr>
          <w:rFonts w:ascii="Times New Roman" w:hAnsi="Times New Roman" w:cs="Times New Roman"/>
          <w:sz w:val="20"/>
          <w:szCs w:val="20"/>
        </w:rPr>
        <w:t>09</w:t>
      </w:r>
      <w:r w:rsidRPr="00A17A6C">
        <w:rPr>
          <w:rFonts w:ascii="Times New Roman" w:hAnsi="Times New Roman" w:cs="Times New Roman"/>
          <w:sz w:val="20"/>
          <w:szCs w:val="20"/>
        </w:rPr>
        <w:t>.</w:t>
      </w:r>
      <w:r w:rsidR="00177169">
        <w:rPr>
          <w:rFonts w:ascii="Times New Roman" w:hAnsi="Times New Roman" w:cs="Times New Roman"/>
          <w:sz w:val="20"/>
          <w:szCs w:val="20"/>
        </w:rPr>
        <w:t>12</w:t>
      </w:r>
      <w:r w:rsidRPr="00A17A6C">
        <w:rPr>
          <w:rFonts w:ascii="Times New Roman" w:hAnsi="Times New Roman" w:cs="Times New Roman"/>
          <w:sz w:val="20"/>
          <w:szCs w:val="20"/>
        </w:rPr>
        <w:t xml:space="preserve">.2024 г.  № </w:t>
      </w:r>
      <w:r w:rsidR="00177169">
        <w:rPr>
          <w:rFonts w:ascii="Times New Roman" w:hAnsi="Times New Roman" w:cs="Times New Roman"/>
          <w:sz w:val="20"/>
          <w:szCs w:val="20"/>
        </w:rPr>
        <w:t>35</w:t>
      </w:r>
      <w:r w:rsidRPr="00A17A6C">
        <w:rPr>
          <w:rFonts w:ascii="Times New Roman" w:hAnsi="Times New Roman" w:cs="Times New Roman"/>
          <w:sz w:val="20"/>
          <w:szCs w:val="20"/>
        </w:rPr>
        <w:t xml:space="preserve">  </w:t>
      </w:r>
    </w:p>
    <w:p w:rsidR="00286DC0" w:rsidRPr="00A17A6C" w:rsidRDefault="00286DC0" w:rsidP="000B2D94">
      <w:pPr>
        <w:spacing w:after="0" w:line="240" w:lineRule="auto"/>
        <w:jc w:val="right"/>
        <w:rPr>
          <w:rFonts w:ascii="Times New Roman" w:hAnsi="Times New Roman" w:cs="Times New Roman"/>
          <w:sz w:val="20"/>
          <w:szCs w:val="20"/>
        </w:rPr>
      </w:pPr>
    </w:p>
    <w:p w:rsidR="00286DC0" w:rsidRPr="00177169" w:rsidRDefault="00286DC0" w:rsidP="000B2D94">
      <w:pPr>
        <w:spacing w:after="0" w:line="240" w:lineRule="auto"/>
        <w:jc w:val="center"/>
        <w:rPr>
          <w:rFonts w:ascii="Times New Roman" w:hAnsi="Times New Roman" w:cs="Times New Roman"/>
          <w:sz w:val="20"/>
          <w:szCs w:val="20"/>
        </w:rPr>
      </w:pPr>
      <w:r w:rsidRPr="00177169">
        <w:rPr>
          <w:rFonts w:ascii="Times New Roman" w:hAnsi="Times New Roman" w:cs="Times New Roman"/>
          <w:bCs/>
          <w:color w:val="000000"/>
          <w:sz w:val="20"/>
          <w:szCs w:val="20"/>
        </w:rPr>
        <w:t xml:space="preserve">Источники внутреннего финансирования дефицита бюджета </w:t>
      </w:r>
      <w:proofErr w:type="spellStart"/>
      <w:r w:rsidRPr="00177169">
        <w:rPr>
          <w:rFonts w:ascii="Times New Roman" w:hAnsi="Times New Roman" w:cs="Times New Roman"/>
          <w:bCs/>
          <w:color w:val="000000"/>
          <w:sz w:val="20"/>
          <w:szCs w:val="20"/>
        </w:rPr>
        <w:t>Чебаковского</w:t>
      </w:r>
      <w:proofErr w:type="spellEnd"/>
      <w:r w:rsidRPr="00177169">
        <w:rPr>
          <w:rFonts w:ascii="Times New Roman" w:hAnsi="Times New Roman" w:cs="Times New Roman"/>
          <w:bCs/>
          <w:color w:val="000000"/>
          <w:sz w:val="20"/>
          <w:szCs w:val="20"/>
        </w:rPr>
        <w:t xml:space="preserve"> сельского поселения на 2025 год</w:t>
      </w:r>
    </w:p>
    <w:p w:rsidR="00286DC0" w:rsidRPr="00177169" w:rsidRDefault="00286DC0" w:rsidP="00A17A6C">
      <w:pPr>
        <w:spacing w:after="0" w:line="240" w:lineRule="auto"/>
        <w:jc w:val="right"/>
        <w:rPr>
          <w:rFonts w:ascii="Times New Roman" w:hAnsi="Times New Roman"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4"/>
        <w:gridCol w:w="4840"/>
        <w:gridCol w:w="1397"/>
      </w:tblGrid>
      <w:tr w:rsidR="00286DC0" w:rsidRPr="00177169" w:rsidTr="000B2D94">
        <w:trPr>
          <w:trHeight w:val="208"/>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Код</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Наименование</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bCs/>
                <w:color w:val="000000"/>
                <w:sz w:val="20"/>
                <w:szCs w:val="20"/>
              </w:rPr>
              <w:t>2025</w:t>
            </w:r>
          </w:p>
        </w:tc>
      </w:tr>
      <w:tr w:rsidR="00286DC0" w:rsidRPr="00177169" w:rsidTr="000B2D94">
        <w:trPr>
          <w:trHeight w:val="354"/>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bCs/>
                <w:color w:val="000000"/>
                <w:sz w:val="20"/>
                <w:szCs w:val="20"/>
              </w:rPr>
              <w:t>989 01 05 00 00 00 0000 000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r w:rsidRPr="00177169">
              <w:rPr>
                <w:rFonts w:ascii="Times New Roman" w:hAnsi="Times New Roman" w:cs="Times New Roman"/>
                <w:bCs/>
                <w:color w:val="000000"/>
                <w:sz w:val="20"/>
                <w:szCs w:val="20"/>
              </w:rPr>
              <w:t>Изменение остатков средств на счетах по учету средств бюджета</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bCs/>
                <w:color w:val="000000"/>
                <w:sz w:val="20"/>
                <w:szCs w:val="20"/>
              </w:rPr>
              <w:t>0</w:t>
            </w:r>
          </w:p>
        </w:tc>
      </w:tr>
      <w:tr w:rsidR="00286DC0" w:rsidRPr="00177169" w:rsidTr="000B2D94">
        <w:trPr>
          <w:trHeight w:val="275"/>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989 01 05 02 01 10 0000 510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r w:rsidRPr="00177169">
              <w:rPr>
                <w:rFonts w:ascii="Times New Roman" w:hAnsi="Times New Roman" w:cs="Times New Roman"/>
                <w:iCs/>
                <w:color w:val="000000"/>
                <w:sz w:val="20"/>
                <w:szCs w:val="20"/>
              </w:rPr>
              <w:t>Увеличение прочих остатков денежных средств бюджетов сельских поселений</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4460E2">
            <w:pPr>
              <w:spacing w:after="0" w:line="240" w:lineRule="auto"/>
              <w:jc w:val="center"/>
              <w:rPr>
                <w:rFonts w:ascii="Times New Roman" w:hAnsi="Times New Roman" w:cs="Times New Roman"/>
                <w:sz w:val="20"/>
                <w:szCs w:val="20"/>
              </w:rPr>
            </w:pPr>
            <w:r w:rsidRPr="00177169">
              <w:rPr>
                <w:rFonts w:ascii="Times New Roman" w:hAnsi="Times New Roman" w:cs="Times New Roman"/>
                <w:sz w:val="20"/>
                <w:szCs w:val="20"/>
              </w:rPr>
              <w:t>8 7</w:t>
            </w:r>
            <w:r w:rsidR="004460E2">
              <w:rPr>
                <w:rFonts w:ascii="Times New Roman" w:hAnsi="Times New Roman" w:cs="Times New Roman"/>
                <w:sz w:val="20"/>
                <w:szCs w:val="20"/>
              </w:rPr>
              <w:t>22</w:t>
            </w:r>
            <w:r w:rsidRPr="00177169">
              <w:rPr>
                <w:rFonts w:ascii="Times New Roman" w:hAnsi="Times New Roman" w:cs="Times New Roman"/>
                <w:sz w:val="20"/>
                <w:szCs w:val="20"/>
              </w:rPr>
              <w:t> </w:t>
            </w:r>
            <w:r w:rsidR="004460E2">
              <w:rPr>
                <w:rFonts w:ascii="Times New Roman" w:hAnsi="Times New Roman" w:cs="Times New Roman"/>
                <w:sz w:val="20"/>
                <w:szCs w:val="20"/>
              </w:rPr>
              <w:t>372</w:t>
            </w:r>
          </w:p>
        </w:tc>
      </w:tr>
      <w:tr w:rsidR="00286DC0" w:rsidRPr="00177169" w:rsidTr="000B2D94">
        <w:trPr>
          <w:trHeight w:val="325"/>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color w:val="000000"/>
                <w:sz w:val="20"/>
                <w:szCs w:val="20"/>
              </w:rPr>
              <w:t>989 01 05 02 01 10 0000 610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r w:rsidRPr="00177169">
              <w:rPr>
                <w:rFonts w:ascii="Times New Roman" w:hAnsi="Times New Roman" w:cs="Times New Roman"/>
                <w:iCs/>
                <w:color w:val="000000"/>
                <w:sz w:val="20"/>
                <w:szCs w:val="20"/>
              </w:rPr>
              <w:t>Уменьшение прочих остатков денежных средств бюджетов сельских поселений</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4460E2">
            <w:pPr>
              <w:spacing w:after="0" w:line="240" w:lineRule="auto"/>
              <w:jc w:val="center"/>
              <w:rPr>
                <w:rFonts w:ascii="Times New Roman" w:hAnsi="Times New Roman" w:cs="Times New Roman"/>
                <w:sz w:val="20"/>
                <w:szCs w:val="20"/>
              </w:rPr>
            </w:pPr>
            <w:r w:rsidRPr="00177169">
              <w:rPr>
                <w:rFonts w:ascii="Times New Roman" w:hAnsi="Times New Roman" w:cs="Times New Roman"/>
                <w:sz w:val="20"/>
                <w:szCs w:val="20"/>
              </w:rPr>
              <w:t>8 7</w:t>
            </w:r>
            <w:r w:rsidR="004460E2">
              <w:rPr>
                <w:rFonts w:ascii="Times New Roman" w:hAnsi="Times New Roman" w:cs="Times New Roman"/>
                <w:sz w:val="20"/>
                <w:szCs w:val="20"/>
              </w:rPr>
              <w:t>22</w:t>
            </w:r>
            <w:r w:rsidRPr="00177169">
              <w:rPr>
                <w:rFonts w:ascii="Times New Roman" w:hAnsi="Times New Roman" w:cs="Times New Roman"/>
                <w:sz w:val="20"/>
                <w:szCs w:val="20"/>
              </w:rPr>
              <w:t> </w:t>
            </w:r>
            <w:r w:rsidR="004460E2">
              <w:rPr>
                <w:rFonts w:ascii="Times New Roman" w:hAnsi="Times New Roman" w:cs="Times New Roman"/>
                <w:sz w:val="20"/>
                <w:szCs w:val="20"/>
              </w:rPr>
              <w:t>372</w:t>
            </w:r>
            <w:bookmarkStart w:id="0" w:name="_GoBack"/>
            <w:bookmarkEnd w:id="0"/>
          </w:p>
        </w:tc>
      </w:tr>
      <w:tr w:rsidR="00286DC0" w:rsidRPr="00177169" w:rsidTr="00286DC0">
        <w:trPr>
          <w:trHeight w:val="36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rPr>
                <w:rFonts w:ascii="Times New Roman" w:hAnsi="Times New Roman" w:cs="Times New Roman"/>
                <w:color w:val="000000"/>
                <w:sz w:val="20"/>
                <w:szCs w:val="20"/>
              </w:rPr>
            </w:pPr>
            <w:r w:rsidRPr="00177169">
              <w:rPr>
                <w:rFonts w:ascii="Times New Roman" w:hAnsi="Times New Roman" w:cs="Times New Roman"/>
                <w:bCs/>
                <w:color w:val="000000"/>
                <w:sz w:val="20"/>
                <w:szCs w:val="20"/>
              </w:rPr>
              <w:t>Итого источников внутреннего финансирования</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177169" w:rsidRDefault="00286DC0" w:rsidP="00A17A6C">
            <w:pPr>
              <w:spacing w:after="0" w:line="240" w:lineRule="auto"/>
              <w:jc w:val="center"/>
              <w:rPr>
                <w:rFonts w:ascii="Times New Roman" w:hAnsi="Times New Roman" w:cs="Times New Roman"/>
                <w:color w:val="000000"/>
                <w:sz w:val="20"/>
                <w:szCs w:val="20"/>
              </w:rPr>
            </w:pPr>
            <w:r w:rsidRPr="00177169">
              <w:rPr>
                <w:rFonts w:ascii="Times New Roman" w:hAnsi="Times New Roman" w:cs="Times New Roman"/>
                <w:bCs/>
                <w:color w:val="000000"/>
                <w:sz w:val="20"/>
                <w:szCs w:val="20"/>
              </w:rPr>
              <w:t>0</w:t>
            </w:r>
          </w:p>
        </w:tc>
      </w:tr>
    </w:tbl>
    <w:p w:rsidR="00286DC0" w:rsidRPr="00A17A6C" w:rsidRDefault="00286DC0" w:rsidP="00A17A6C">
      <w:pPr>
        <w:spacing w:after="0" w:line="240" w:lineRule="auto"/>
        <w:jc w:val="right"/>
        <w:rPr>
          <w:rFonts w:ascii="Times New Roman" w:hAnsi="Times New Roman" w:cs="Times New Roman"/>
          <w:sz w:val="20"/>
          <w:szCs w:val="20"/>
        </w:rPr>
      </w:pPr>
    </w:p>
    <w:p w:rsidR="00286DC0" w:rsidRPr="00A17A6C" w:rsidRDefault="00286DC0" w:rsidP="004F2960">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7</w:t>
      </w:r>
    </w:p>
    <w:p w:rsidR="00286DC0" w:rsidRPr="00A17A6C" w:rsidRDefault="00286DC0" w:rsidP="004F2960">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к решению Муниципального Совета</w:t>
      </w:r>
    </w:p>
    <w:p w:rsidR="00286DC0" w:rsidRPr="00A17A6C" w:rsidRDefault="00286DC0" w:rsidP="004F2960">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4F2960">
        <w:rPr>
          <w:rFonts w:ascii="Times New Roman" w:hAnsi="Times New Roman" w:cs="Times New Roman"/>
          <w:sz w:val="20"/>
          <w:szCs w:val="20"/>
        </w:rPr>
        <w:t xml:space="preserve"> </w:t>
      </w:r>
      <w:r w:rsidRPr="00A17A6C">
        <w:rPr>
          <w:rFonts w:ascii="Times New Roman" w:hAnsi="Times New Roman" w:cs="Times New Roman"/>
          <w:sz w:val="20"/>
          <w:szCs w:val="20"/>
        </w:rPr>
        <w:t xml:space="preserve">от </w:t>
      </w:r>
      <w:r w:rsidR="00177169">
        <w:rPr>
          <w:rFonts w:ascii="Times New Roman" w:hAnsi="Times New Roman" w:cs="Times New Roman"/>
          <w:sz w:val="20"/>
          <w:szCs w:val="20"/>
        </w:rPr>
        <w:t>09</w:t>
      </w:r>
      <w:r w:rsidRPr="00A17A6C">
        <w:rPr>
          <w:rFonts w:ascii="Times New Roman" w:hAnsi="Times New Roman" w:cs="Times New Roman"/>
          <w:sz w:val="20"/>
          <w:szCs w:val="20"/>
        </w:rPr>
        <w:t>.</w:t>
      </w:r>
      <w:r w:rsidR="00177169">
        <w:rPr>
          <w:rFonts w:ascii="Times New Roman" w:hAnsi="Times New Roman" w:cs="Times New Roman"/>
          <w:sz w:val="20"/>
          <w:szCs w:val="20"/>
        </w:rPr>
        <w:t>12</w:t>
      </w:r>
      <w:r w:rsidRPr="00A17A6C">
        <w:rPr>
          <w:rFonts w:ascii="Times New Roman" w:hAnsi="Times New Roman" w:cs="Times New Roman"/>
          <w:sz w:val="20"/>
          <w:szCs w:val="20"/>
        </w:rPr>
        <w:t xml:space="preserve">.2024 г.  № </w:t>
      </w:r>
      <w:r w:rsidR="00177169">
        <w:rPr>
          <w:rFonts w:ascii="Times New Roman" w:hAnsi="Times New Roman" w:cs="Times New Roman"/>
          <w:sz w:val="20"/>
          <w:szCs w:val="20"/>
        </w:rPr>
        <w:t>35</w:t>
      </w:r>
    </w:p>
    <w:p w:rsidR="004F2960" w:rsidRDefault="004F2960" w:rsidP="004F2960">
      <w:pPr>
        <w:spacing w:after="0" w:line="240" w:lineRule="auto"/>
        <w:jc w:val="center"/>
        <w:rPr>
          <w:rFonts w:ascii="Times New Roman" w:hAnsi="Times New Roman" w:cs="Times New Roman"/>
          <w:b/>
          <w:bCs/>
          <w:sz w:val="20"/>
          <w:szCs w:val="20"/>
        </w:rPr>
      </w:pPr>
    </w:p>
    <w:p w:rsidR="00286DC0" w:rsidRPr="00177169" w:rsidRDefault="00286DC0" w:rsidP="004F2960">
      <w:pPr>
        <w:spacing w:after="0" w:line="240" w:lineRule="auto"/>
        <w:jc w:val="center"/>
        <w:rPr>
          <w:rFonts w:ascii="Times New Roman" w:hAnsi="Times New Roman" w:cs="Times New Roman"/>
          <w:bCs/>
          <w:sz w:val="20"/>
          <w:szCs w:val="20"/>
        </w:rPr>
      </w:pPr>
      <w:r w:rsidRPr="00177169">
        <w:rPr>
          <w:rFonts w:ascii="Times New Roman" w:hAnsi="Times New Roman" w:cs="Times New Roman"/>
          <w:bCs/>
          <w:sz w:val="20"/>
          <w:szCs w:val="20"/>
        </w:rPr>
        <w:t>Программа муниципальных внутренних заимствований</w:t>
      </w:r>
      <w:r w:rsidR="004F2960" w:rsidRPr="00177169">
        <w:rPr>
          <w:rFonts w:ascii="Times New Roman" w:hAnsi="Times New Roman" w:cs="Times New Roman"/>
          <w:bCs/>
          <w:sz w:val="20"/>
          <w:szCs w:val="20"/>
        </w:rPr>
        <w:t xml:space="preserve"> </w:t>
      </w:r>
      <w:proofErr w:type="spellStart"/>
      <w:r w:rsidRPr="00177169">
        <w:rPr>
          <w:rFonts w:ascii="Times New Roman" w:hAnsi="Times New Roman" w:cs="Times New Roman"/>
          <w:bCs/>
          <w:sz w:val="20"/>
          <w:szCs w:val="20"/>
        </w:rPr>
        <w:t>Чебаковского</w:t>
      </w:r>
      <w:proofErr w:type="spellEnd"/>
      <w:r w:rsidRPr="00177169">
        <w:rPr>
          <w:rFonts w:ascii="Times New Roman" w:hAnsi="Times New Roman" w:cs="Times New Roman"/>
          <w:bCs/>
          <w:sz w:val="20"/>
          <w:szCs w:val="20"/>
        </w:rPr>
        <w:t xml:space="preserve"> сельского поселения на 2025 год</w:t>
      </w:r>
    </w:p>
    <w:p w:rsidR="00286DC0" w:rsidRPr="00177169" w:rsidRDefault="00286DC0" w:rsidP="004F2960">
      <w:pPr>
        <w:spacing w:after="0" w:line="240" w:lineRule="auto"/>
        <w:jc w:val="center"/>
        <w:rPr>
          <w:rFonts w:ascii="Times New Roman" w:hAnsi="Times New Roman" w:cs="Times New Roman"/>
          <w:sz w:val="20"/>
          <w:szCs w:val="20"/>
        </w:rPr>
      </w:pPr>
    </w:p>
    <w:p w:rsidR="00286DC0" w:rsidRPr="00177169" w:rsidRDefault="00286DC0" w:rsidP="00A17A6C">
      <w:pPr>
        <w:spacing w:after="0" w:line="240" w:lineRule="auto"/>
        <w:jc w:val="center"/>
        <w:rPr>
          <w:rFonts w:ascii="Times New Roman" w:hAnsi="Times New Roman" w:cs="Times New Roman"/>
          <w:bCs/>
          <w:i/>
          <w:iCs/>
          <w:sz w:val="20"/>
          <w:szCs w:val="20"/>
        </w:rPr>
      </w:pPr>
      <w:r w:rsidRPr="00177169">
        <w:rPr>
          <w:rFonts w:ascii="Times New Roman" w:hAnsi="Times New Roman" w:cs="Times New Roman"/>
          <w:bCs/>
          <w:i/>
          <w:iCs/>
          <w:sz w:val="20"/>
          <w:szCs w:val="20"/>
        </w:rPr>
        <w:t>1. Перечень муниципальных внутренних заимствований</w:t>
      </w:r>
      <w:r w:rsidR="004F2960" w:rsidRPr="00177169">
        <w:rPr>
          <w:rFonts w:ascii="Times New Roman" w:hAnsi="Times New Roman" w:cs="Times New Roman"/>
          <w:bCs/>
          <w:i/>
          <w:iCs/>
          <w:sz w:val="20"/>
          <w:szCs w:val="20"/>
        </w:rPr>
        <w:t xml:space="preserve"> </w:t>
      </w:r>
      <w:proofErr w:type="spellStart"/>
      <w:r w:rsidRPr="00177169">
        <w:rPr>
          <w:rFonts w:ascii="Times New Roman" w:hAnsi="Times New Roman" w:cs="Times New Roman"/>
          <w:bCs/>
          <w:i/>
          <w:iCs/>
          <w:sz w:val="20"/>
          <w:szCs w:val="20"/>
        </w:rPr>
        <w:t>Чебаковского</w:t>
      </w:r>
      <w:proofErr w:type="spellEnd"/>
      <w:r w:rsidRPr="00177169">
        <w:rPr>
          <w:rFonts w:ascii="Times New Roman" w:hAnsi="Times New Roman" w:cs="Times New Roman"/>
          <w:bCs/>
          <w:i/>
          <w:iCs/>
          <w:sz w:val="20"/>
          <w:szCs w:val="20"/>
        </w:rPr>
        <w:t xml:space="preserve"> сельского поселения на 2025 год</w:t>
      </w:r>
    </w:p>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(руб.)</w:t>
      </w:r>
    </w:p>
    <w:tbl>
      <w:tblPr>
        <w:tblW w:w="0" w:type="auto"/>
        <w:tblInd w:w="93" w:type="dxa"/>
        <w:tblLook w:val="04A0" w:firstRow="1" w:lastRow="0" w:firstColumn="1" w:lastColumn="0" w:noHBand="0" w:noVBand="1"/>
      </w:tblPr>
      <w:tblGrid>
        <w:gridCol w:w="7829"/>
        <w:gridCol w:w="950"/>
      </w:tblGrid>
      <w:tr w:rsidR="00286DC0" w:rsidRPr="00A17A6C" w:rsidTr="004F2960">
        <w:trPr>
          <w:trHeight w:val="332"/>
        </w:trPr>
        <w:tc>
          <w:tcPr>
            <w:tcW w:w="0" w:type="auto"/>
            <w:tcBorders>
              <w:top w:val="single" w:sz="4" w:space="0" w:color="auto"/>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Виды заимствований</w:t>
            </w:r>
          </w:p>
        </w:tc>
        <w:tc>
          <w:tcPr>
            <w:tcW w:w="0" w:type="auto"/>
            <w:tcBorders>
              <w:top w:val="single" w:sz="4" w:space="0" w:color="auto"/>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2025 год</w:t>
            </w:r>
          </w:p>
        </w:tc>
      </w:tr>
      <w:tr w:rsidR="00286DC0" w:rsidRPr="00A17A6C" w:rsidTr="004F2960">
        <w:trPr>
          <w:trHeight w:val="421"/>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1. Бюджетные кредиты от других бюджетов бюджетной системы Российской Федерации</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Получение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Погашение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2. Кредиты кредитных организаций</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Получение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Погашение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ИТОГО</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lastRenderedPageBreak/>
              <w:t>Получение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auto"/>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Погашение</w:t>
            </w:r>
          </w:p>
        </w:tc>
        <w:tc>
          <w:tcPr>
            <w:tcW w:w="0" w:type="auto"/>
            <w:tcBorders>
              <w:top w:val="single" w:sz="4" w:space="0" w:color="000000"/>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bl>
    <w:p w:rsidR="004F2960" w:rsidRDefault="004F2960" w:rsidP="00A17A6C">
      <w:pPr>
        <w:spacing w:after="0" w:line="240" w:lineRule="auto"/>
        <w:jc w:val="center"/>
        <w:rPr>
          <w:rFonts w:ascii="Times New Roman" w:hAnsi="Times New Roman" w:cs="Times New Roman"/>
          <w:b/>
          <w:bCs/>
          <w:i/>
          <w:iCs/>
          <w:sz w:val="20"/>
          <w:szCs w:val="20"/>
        </w:rPr>
      </w:pPr>
    </w:p>
    <w:p w:rsidR="00286DC0" w:rsidRPr="00177169" w:rsidRDefault="00286DC0" w:rsidP="00A17A6C">
      <w:pPr>
        <w:spacing w:after="0" w:line="240" w:lineRule="auto"/>
        <w:jc w:val="center"/>
        <w:rPr>
          <w:rFonts w:ascii="Times New Roman" w:hAnsi="Times New Roman" w:cs="Times New Roman"/>
          <w:bCs/>
          <w:i/>
          <w:iCs/>
          <w:sz w:val="20"/>
          <w:szCs w:val="20"/>
        </w:rPr>
      </w:pPr>
      <w:r w:rsidRPr="00177169">
        <w:rPr>
          <w:rFonts w:ascii="Times New Roman" w:hAnsi="Times New Roman" w:cs="Times New Roman"/>
          <w:bCs/>
          <w:i/>
          <w:iCs/>
          <w:sz w:val="20"/>
          <w:szCs w:val="20"/>
        </w:rPr>
        <w:t>2. Расходы на обслуживание муниципального внутреннего долга</w:t>
      </w:r>
      <w:r w:rsidR="004F2960" w:rsidRPr="00177169">
        <w:rPr>
          <w:rFonts w:ascii="Times New Roman" w:hAnsi="Times New Roman" w:cs="Times New Roman"/>
          <w:bCs/>
          <w:i/>
          <w:iCs/>
          <w:sz w:val="20"/>
          <w:szCs w:val="20"/>
        </w:rPr>
        <w:t xml:space="preserve"> </w:t>
      </w:r>
      <w:proofErr w:type="spellStart"/>
      <w:r w:rsidRPr="00177169">
        <w:rPr>
          <w:rFonts w:ascii="Times New Roman" w:hAnsi="Times New Roman" w:cs="Times New Roman"/>
          <w:bCs/>
          <w:i/>
          <w:iCs/>
          <w:sz w:val="20"/>
          <w:szCs w:val="20"/>
        </w:rPr>
        <w:t>Чебаковского</w:t>
      </w:r>
      <w:proofErr w:type="spellEnd"/>
      <w:r w:rsidRPr="00177169">
        <w:rPr>
          <w:rFonts w:ascii="Times New Roman" w:hAnsi="Times New Roman" w:cs="Times New Roman"/>
          <w:bCs/>
          <w:i/>
          <w:iCs/>
          <w:sz w:val="20"/>
          <w:szCs w:val="20"/>
        </w:rPr>
        <w:t xml:space="preserve"> сельского поселения на 2025 год</w:t>
      </w:r>
    </w:p>
    <w:p w:rsidR="00286DC0" w:rsidRPr="00177169" w:rsidRDefault="00286DC0" w:rsidP="00A17A6C">
      <w:pPr>
        <w:spacing w:after="0" w:line="240" w:lineRule="auto"/>
        <w:jc w:val="right"/>
        <w:rPr>
          <w:rFonts w:ascii="Times New Roman" w:hAnsi="Times New Roman" w:cs="Times New Roman"/>
          <w:sz w:val="20"/>
          <w:szCs w:val="20"/>
        </w:rPr>
      </w:pPr>
      <w:r w:rsidRPr="00177169">
        <w:rPr>
          <w:rFonts w:ascii="Times New Roman" w:hAnsi="Times New Roman" w:cs="Times New Roman"/>
          <w:sz w:val="20"/>
          <w:szCs w:val="20"/>
        </w:rPr>
        <w:t>(руб.)</w:t>
      </w:r>
    </w:p>
    <w:tbl>
      <w:tblPr>
        <w:tblW w:w="9513" w:type="dxa"/>
        <w:tblInd w:w="93" w:type="dxa"/>
        <w:tblLook w:val="04A0" w:firstRow="1" w:lastRow="0" w:firstColumn="1" w:lastColumn="0" w:noHBand="0" w:noVBand="1"/>
      </w:tblPr>
      <w:tblGrid>
        <w:gridCol w:w="6508"/>
        <w:gridCol w:w="3005"/>
      </w:tblGrid>
      <w:tr w:rsidR="00286DC0" w:rsidRPr="00177169" w:rsidTr="004F2960">
        <w:trPr>
          <w:trHeight w:val="329"/>
        </w:trPr>
        <w:tc>
          <w:tcPr>
            <w:tcW w:w="6508" w:type="dxa"/>
            <w:tcBorders>
              <w:top w:val="single" w:sz="4" w:space="0" w:color="auto"/>
              <w:left w:val="single" w:sz="4" w:space="0" w:color="auto"/>
              <w:bottom w:val="single" w:sz="4" w:space="0" w:color="auto"/>
              <w:right w:val="single" w:sz="4" w:space="0" w:color="000000"/>
            </w:tcBorders>
            <w:vAlign w:val="center"/>
            <w:hideMark/>
          </w:tcPr>
          <w:p w:rsidR="00286DC0" w:rsidRPr="00177169" w:rsidRDefault="00286DC0" w:rsidP="00A17A6C">
            <w:pPr>
              <w:spacing w:after="0" w:line="240" w:lineRule="auto"/>
              <w:jc w:val="center"/>
              <w:rPr>
                <w:rFonts w:ascii="Times New Roman" w:hAnsi="Times New Roman" w:cs="Times New Roman"/>
                <w:sz w:val="20"/>
                <w:szCs w:val="20"/>
              </w:rPr>
            </w:pPr>
            <w:r w:rsidRPr="00177169">
              <w:rPr>
                <w:rFonts w:ascii="Times New Roman" w:hAnsi="Times New Roman" w:cs="Times New Roman"/>
                <w:sz w:val="20"/>
                <w:szCs w:val="20"/>
              </w:rPr>
              <w:t> </w:t>
            </w:r>
          </w:p>
        </w:tc>
        <w:tc>
          <w:tcPr>
            <w:tcW w:w="3005" w:type="dxa"/>
            <w:tcBorders>
              <w:top w:val="single" w:sz="4" w:space="0" w:color="auto"/>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sz w:val="20"/>
                <w:szCs w:val="20"/>
              </w:rPr>
            </w:pPr>
            <w:r w:rsidRPr="00177169">
              <w:rPr>
                <w:rFonts w:ascii="Times New Roman" w:hAnsi="Times New Roman" w:cs="Times New Roman"/>
                <w:sz w:val="20"/>
                <w:szCs w:val="20"/>
              </w:rPr>
              <w:t>2025 год</w:t>
            </w:r>
          </w:p>
        </w:tc>
      </w:tr>
      <w:tr w:rsidR="00286DC0" w:rsidRPr="00177169" w:rsidTr="004F2960">
        <w:trPr>
          <w:trHeight w:val="60"/>
        </w:trPr>
        <w:tc>
          <w:tcPr>
            <w:tcW w:w="6508" w:type="dxa"/>
            <w:tcBorders>
              <w:top w:val="single" w:sz="4" w:space="0" w:color="auto"/>
              <w:left w:val="single" w:sz="4" w:space="0" w:color="auto"/>
              <w:bottom w:val="single" w:sz="4" w:space="0" w:color="auto"/>
              <w:right w:val="single" w:sz="4" w:space="0" w:color="000000"/>
            </w:tcBorders>
            <w:vAlign w:val="center"/>
            <w:hideMark/>
          </w:tcPr>
          <w:p w:rsidR="00286DC0" w:rsidRPr="00177169" w:rsidRDefault="00286DC0" w:rsidP="00A17A6C">
            <w:pPr>
              <w:spacing w:after="0" w:line="240" w:lineRule="auto"/>
              <w:rPr>
                <w:rFonts w:ascii="Times New Roman" w:hAnsi="Times New Roman" w:cs="Times New Roman"/>
                <w:sz w:val="20"/>
                <w:szCs w:val="20"/>
              </w:rPr>
            </w:pPr>
            <w:r w:rsidRPr="00177169">
              <w:rPr>
                <w:rFonts w:ascii="Times New Roman" w:hAnsi="Times New Roman" w:cs="Times New Roman"/>
                <w:sz w:val="20"/>
                <w:szCs w:val="20"/>
              </w:rPr>
              <w:t>Объем расходов на обслуживание муниципального долга</w:t>
            </w:r>
          </w:p>
        </w:tc>
        <w:tc>
          <w:tcPr>
            <w:tcW w:w="3005" w:type="dxa"/>
            <w:tcBorders>
              <w:top w:val="nil"/>
              <w:left w:val="nil"/>
              <w:bottom w:val="single" w:sz="4" w:space="0" w:color="auto"/>
              <w:right w:val="single" w:sz="4" w:space="0" w:color="auto"/>
            </w:tcBorders>
            <w:vAlign w:val="center"/>
            <w:hideMark/>
          </w:tcPr>
          <w:p w:rsidR="00286DC0" w:rsidRPr="00177169" w:rsidRDefault="00286DC0" w:rsidP="00A17A6C">
            <w:pPr>
              <w:spacing w:after="0" w:line="240" w:lineRule="auto"/>
              <w:jc w:val="center"/>
              <w:rPr>
                <w:rFonts w:ascii="Times New Roman" w:hAnsi="Times New Roman" w:cs="Times New Roman"/>
                <w:sz w:val="20"/>
                <w:szCs w:val="20"/>
              </w:rPr>
            </w:pPr>
            <w:r w:rsidRPr="00177169">
              <w:rPr>
                <w:rFonts w:ascii="Times New Roman" w:hAnsi="Times New Roman" w:cs="Times New Roman"/>
                <w:sz w:val="20"/>
                <w:szCs w:val="20"/>
              </w:rPr>
              <w:t>0</w:t>
            </w:r>
          </w:p>
        </w:tc>
      </w:tr>
    </w:tbl>
    <w:p w:rsidR="00286DC0" w:rsidRPr="00177169" w:rsidRDefault="00286DC0" w:rsidP="00A17A6C">
      <w:pPr>
        <w:spacing w:after="0" w:line="240" w:lineRule="auto"/>
        <w:jc w:val="center"/>
        <w:rPr>
          <w:rFonts w:ascii="Times New Roman" w:hAnsi="Times New Roman" w:cs="Times New Roman"/>
          <w:bCs/>
          <w:i/>
          <w:iCs/>
          <w:sz w:val="20"/>
          <w:szCs w:val="20"/>
        </w:rPr>
      </w:pPr>
    </w:p>
    <w:p w:rsidR="00286DC0" w:rsidRPr="00177169" w:rsidRDefault="00286DC0" w:rsidP="00A17A6C">
      <w:pPr>
        <w:spacing w:after="0" w:line="240" w:lineRule="auto"/>
        <w:jc w:val="center"/>
        <w:rPr>
          <w:rFonts w:ascii="Times New Roman" w:hAnsi="Times New Roman" w:cs="Times New Roman"/>
          <w:sz w:val="20"/>
          <w:szCs w:val="20"/>
        </w:rPr>
      </w:pPr>
      <w:r w:rsidRPr="00177169">
        <w:rPr>
          <w:rFonts w:ascii="Times New Roman" w:hAnsi="Times New Roman" w:cs="Times New Roman"/>
          <w:bCs/>
          <w:i/>
          <w:iCs/>
          <w:sz w:val="20"/>
          <w:szCs w:val="20"/>
        </w:rPr>
        <w:t>3. Объем муниципального внутреннего долга</w:t>
      </w:r>
      <w:r w:rsidR="004F2960" w:rsidRPr="00177169">
        <w:rPr>
          <w:rFonts w:ascii="Times New Roman" w:hAnsi="Times New Roman" w:cs="Times New Roman"/>
          <w:bCs/>
          <w:i/>
          <w:iCs/>
          <w:sz w:val="20"/>
          <w:szCs w:val="20"/>
        </w:rPr>
        <w:t xml:space="preserve"> </w:t>
      </w:r>
      <w:proofErr w:type="spellStart"/>
      <w:r w:rsidRPr="00177169">
        <w:rPr>
          <w:rFonts w:ascii="Times New Roman" w:hAnsi="Times New Roman" w:cs="Times New Roman"/>
          <w:bCs/>
          <w:i/>
          <w:iCs/>
          <w:sz w:val="20"/>
          <w:szCs w:val="20"/>
        </w:rPr>
        <w:t>Чебаковского</w:t>
      </w:r>
      <w:proofErr w:type="spellEnd"/>
      <w:r w:rsidRPr="00177169">
        <w:rPr>
          <w:rFonts w:ascii="Times New Roman" w:hAnsi="Times New Roman" w:cs="Times New Roman"/>
          <w:bCs/>
          <w:i/>
          <w:iCs/>
          <w:sz w:val="20"/>
          <w:szCs w:val="20"/>
        </w:rPr>
        <w:t xml:space="preserve"> сельского поселения</w:t>
      </w:r>
    </w:p>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(руб.)</w:t>
      </w:r>
    </w:p>
    <w:tbl>
      <w:tblPr>
        <w:tblW w:w="0" w:type="auto"/>
        <w:tblInd w:w="93" w:type="dxa"/>
        <w:tblLook w:val="04A0" w:firstRow="1" w:lastRow="0" w:firstColumn="1" w:lastColumn="0" w:noHBand="0" w:noVBand="1"/>
      </w:tblPr>
      <w:tblGrid>
        <w:gridCol w:w="3066"/>
        <w:gridCol w:w="2862"/>
        <w:gridCol w:w="2262"/>
      </w:tblGrid>
      <w:tr w:rsidR="00286DC0" w:rsidRPr="00A17A6C" w:rsidTr="004F2960">
        <w:trPr>
          <w:trHeight w:val="294"/>
        </w:trPr>
        <w:tc>
          <w:tcPr>
            <w:tcW w:w="0" w:type="auto"/>
            <w:vMerge w:val="restart"/>
            <w:tcBorders>
              <w:top w:val="single" w:sz="4" w:space="0" w:color="auto"/>
              <w:left w:val="single" w:sz="4" w:space="0" w:color="auto"/>
              <w:bottom w:val="nil"/>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Обязательства</w:t>
            </w:r>
          </w:p>
        </w:tc>
        <w:tc>
          <w:tcPr>
            <w:tcW w:w="0" w:type="auto"/>
            <w:gridSpan w:val="2"/>
            <w:tcBorders>
              <w:top w:val="single" w:sz="4" w:space="0" w:color="auto"/>
              <w:left w:val="nil"/>
              <w:bottom w:val="nil"/>
              <w:right w:val="single" w:sz="4" w:space="0" w:color="000000"/>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Объем долга</w:t>
            </w:r>
          </w:p>
        </w:tc>
      </w:tr>
      <w:tr w:rsidR="00286DC0" w:rsidRPr="00A17A6C" w:rsidTr="004F2960">
        <w:trPr>
          <w:trHeight w:val="299"/>
        </w:trPr>
        <w:tc>
          <w:tcPr>
            <w:tcW w:w="0" w:type="auto"/>
            <w:vMerge/>
            <w:tcBorders>
              <w:top w:val="single" w:sz="4" w:space="0" w:color="auto"/>
              <w:left w:val="single" w:sz="4" w:space="0" w:color="auto"/>
              <w:bottom w:val="nil"/>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p>
        </w:tc>
        <w:tc>
          <w:tcPr>
            <w:tcW w:w="0" w:type="auto"/>
            <w:tcBorders>
              <w:top w:val="single" w:sz="4" w:space="0" w:color="auto"/>
              <w:left w:val="nil"/>
              <w:bottom w:val="nil"/>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на                               01.01.2025</w:t>
            </w:r>
          </w:p>
        </w:tc>
        <w:tc>
          <w:tcPr>
            <w:tcW w:w="0" w:type="auto"/>
            <w:tcBorders>
              <w:top w:val="single" w:sz="4" w:space="0" w:color="auto"/>
              <w:left w:val="nil"/>
              <w:bottom w:val="nil"/>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на                   01.01.2026</w:t>
            </w:r>
          </w:p>
        </w:tc>
      </w:tr>
      <w:tr w:rsidR="00286DC0" w:rsidRPr="00A17A6C" w:rsidTr="004F2960">
        <w:trPr>
          <w:trHeight w:val="246"/>
        </w:trPr>
        <w:tc>
          <w:tcPr>
            <w:tcW w:w="0" w:type="auto"/>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Кредиты кредитных организаций</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nil"/>
              <w:left w:val="single" w:sz="4" w:space="0" w:color="auto"/>
              <w:bottom w:val="nil"/>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Бюджетные кредиты</w:t>
            </w:r>
          </w:p>
        </w:tc>
        <w:tc>
          <w:tcPr>
            <w:tcW w:w="0" w:type="auto"/>
            <w:tcBorders>
              <w:top w:val="nil"/>
              <w:left w:val="nil"/>
              <w:bottom w:val="nil"/>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c>
          <w:tcPr>
            <w:tcW w:w="0" w:type="auto"/>
            <w:tcBorders>
              <w:top w:val="nil"/>
              <w:left w:val="nil"/>
              <w:bottom w:val="nil"/>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ИТОГО</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r>
    </w:tbl>
    <w:p w:rsidR="00286DC0" w:rsidRPr="00A17A6C" w:rsidRDefault="00286DC0" w:rsidP="00A17A6C">
      <w:pPr>
        <w:spacing w:after="0" w:line="240" w:lineRule="auto"/>
        <w:jc w:val="center"/>
        <w:rPr>
          <w:rFonts w:ascii="Times New Roman" w:hAnsi="Times New Roman" w:cs="Times New Roman"/>
          <w:b/>
          <w:bCs/>
          <w:i/>
          <w:iCs/>
          <w:sz w:val="20"/>
          <w:szCs w:val="20"/>
        </w:rPr>
      </w:pPr>
    </w:p>
    <w:p w:rsidR="00286DC0" w:rsidRPr="00632827" w:rsidRDefault="00286DC0" w:rsidP="00632827">
      <w:pPr>
        <w:spacing w:after="0" w:line="240" w:lineRule="auto"/>
        <w:jc w:val="right"/>
        <w:rPr>
          <w:rFonts w:ascii="Times New Roman" w:hAnsi="Times New Roman" w:cs="Times New Roman"/>
          <w:sz w:val="20"/>
          <w:szCs w:val="20"/>
        </w:rPr>
      </w:pPr>
      <w:r w:rsidRPr="00632827">
        <w:rPr>
          <w:rFonts w:ascii="Times New Roman" w:hAnsi="Times New Roman" w:cs="Times New Roman"/>
          <w:sz w:val="20"/>
          <w:szCs w:val="20"/>
        </w:rPr>
        <w:t>Приложение 8</w:t>
      </w:r>
    </w:p>
    <w:p w:rsidR="00286DC0" w:rsidRPr="00632827" w:rsidRDefault="00286DC0" w:rsidP="00632827">
      <w:pPr>
        <w:spacing w:after="0" w:line="240" w:lineRule="auto"/>
        <w:jc w:val="right"/>
        <w:rPr>
          <w:rFonts w:ascii="Times New Roman" w:hAnsi="Times New Roman" w:cs="Times New Roman"/>
          <w:sz w:val="20"/>
          <w:szCs w:val="20"/>
        </w:rPr>
      </w:pPr>
      <w:r w:rsidRPr="00632827">
        <w:rPr>
          <w:rFonts w:ascii="Times New Roman" w:hAnsi="Times New Roman" w:cs="Times New Roman"/>
          <w:sz w:val="20"/>
          <w:szCs w:val="20"/>
        </w:rPr>
        <w:t>к решению Муниципального Совета</w:t>
      </w:r>
    </w:p>
    <w:p w:rsidR="00286DC0" w:rsidRPr="00632827" w:rsidRDefault="00286DC0" w:rsidP="00632827">
      <w:pPr>
        <w:spacing w:after="0" w:line="240" w:lineRule="auto"/>
        <w:jc w:val="right"/>
        <w:rPr>
          <w:rFonts w:ascii="Times New Roman" w:hAnsi="Times New Roman" w:cs="Times New Roman"/>
          <w:sz w:val="20"/>
          <w:szCs w:val="20"/>
        </w:rPr>
      </w:pPr>
      <w:proofErr w:type="spellStart"/>
      <w:r w:rsidRPr="00632827">
        <w:rPr>
          <w:rFonts w:ascii="Times New Roman" w:hAnsi="Times New Roman" w:cs="Times New Roman"/>
          <w:sz w:val="20"/>
          <w:szCs w:val="20"/>
        </w:rPr>
        <w:t>Чебаковского</w:t>
      </w:r>
      <w:proofErr w:type="spellEnd"/>
      <w:r w:rsidRPr="00632827">
        <w:rPr>
          <w:rFonts w:ascii="Times New Roman" w:hAnsi="Times New Roman" w:cs="Times New Roman"/>
          <w:sz w:val="20"/>
          <w:szCs w:val="20"/>
        </w:rPr>
        <w:t xml:space="preserve"> сельского поселения</w:t>
      </w:r>
      <w:r w:rsidR="00632827">
        <w:rPr>
          <w:rFonts w:ascii="Times New Roman" w:hAnsi="Times New Roman" w:cs="Times New Roman"/>
          <w:sz w:val="20"/>
          <w:szCs w:val="20"/>
        </w:rPr>
        <w:t xml:space="preserve"> </w:t>
      </w:r>
      <w:r w:rsidRPr="00632827">
        <w:rPr>
          <w:rFonts w:ascii="Times New Roman" w:hAnsi="Times New Roman" w:cs="Times New Roman"/>
          <w:sz w:val="20"/>
          <w:szCs w:val="20"/>
        </w:rPr>
        <w:t xml:space="preserve">от </w:t>
      </w:r>
      <w:r w:rsidR="00177169">
        <w:rPr>
          <w:rFonts w:ascii="Times New Roman" w:hAnsi="Times New Roman" w:cs="Times New Roman"/>
          <w:sz w:val="20"/>
          <w:szCs w:val="20"/>
        </w:rPr>
        <w:t>09</w:t>
      </w:r>
      <w:r w:rsidRPr="00632827">
        <w:rPr>
          <w:rFonts w:ascii="Times New Roman" w:hAnsi="Times New Roman" w:cs="Times New Roman"/>
          <w:sz w:val="20"/>
          <w:szCs w:val="20"/>
        </w:rPr>
        <w:t>.</w:t>
      </w:r>
      <w:r w:rsidR="00177169">
        <w:rPr>
          <w:rFonts w:ascii="Times New Roman" w:hAnsi="Times New Roman" w:cs="Times New Roman"/>
          <w:sz w:val="20"/>
          <w:szCs w:val="20"/>
        </w:rPr>
        <w:t>12</w:t>
      </w:r>
      <w:r w:rsidRPr="00632827">
        <w:rPr>
          <w:rFonts w:ascii="Times New Roman" w:hAnsi="Times New Roman" w:cs="Times New Roman"/>
          <w:sz w:val="20"/>
          <w:szCs w:val="20"/>
        </w:rPr>
        <w:t xml:space="preserve">.2024 г.  № </w:t>
      </w:r>
      <w:r w:rsidR="00177169">
        <w:rPr>
          <w:rFonts w:ascii="Times New Roman" w:hAnsi="Times New Roman" w:cs="Times New Roman"/>
          <w:sz w:val="20"/>
          <w:szCs w:val="20"/>
        </w:rPr>
        <w:t>35</w:t>
      </w:r>
    </w:p>
    <w:p w:rsidR="00286DC0" w:rsidRPr="00632827" w:rsidRDefault="00286DC0" w:rsidP="00632827">
      <w:pPr>
        <w:spacing w:after="0" w:line="240" w:lineRule="auto"/>
        <w:jc w:val="right"/>
        <w:rPr>
          <w:rFonts w:ascii="Times New Roman" w:hAnsi="Times New Roman" w:cs="Times New Roman"/>
          <w:sz w:val="20"/>
          <w:szCs w:val="20"/>
        </w:rPr>
      </w:pPr>
    </w:p>
    <w:p w:rsidR="00286DC0" w:rsidRPr="00177169" w:rsidRDefault="00286DC0" w:rsidP="00632827">
      <w:pPr>
        <w:spacing w:after="0" w:line="240" w:lineRule="auto"/>
        <w:jc w:val="center"/>
        <w:rPr>
          <w:rFonts w:ascii="Times New Roman" w:hAnsi="Times New Roman" w:cs="Times New Roman"/>
          <w:bCs/>
          <w:i/>
          <w:iCs/>
          <w:sz w:val="20"/>
          <w:szCs w:val="20"/>
        </w:rPr>
      </w:pPr>
      <w:r w:rsidRPr="00177169">
        <w:rPr>
          <w:rFonts w:ascii="Times New Roman" w:hAnsi="Times New Roman" w:cs="Times New Roman"/>
          <w:bCs/>
          <w:i/>
          <w:iCs/>
          <w:sz w:val="20"/>
          <w:szCs w:val="20"/>
        </w:rPr>
        <w:t>Программа муниципальных гарантий</w:t>
      </w:r>
      <w:r w:rsidR="00632827" w:rsidRPr="00177169">
        <w:rPr>
          <w:rFonts w:ascii="Times New Roman" w:hAnsi="Times New Roman" w:cs="Times New Roman"/>
          <w:bCs/>
          <w:i/>
          <w:iCs/>
          <w:sz w:val="20"/>
          <w:szCs w:val="20"/>
        </w:rPr>
        <w:t xml:space="preserve"> </w:t>
      </w:r>
      <w:proofErr w:type="spellStart"/>
      <w:r w:rsidRPr="00177169">
        <w:rPr>
          <w:rFonts w:ascii="Times New Roman" w:hAnsi="Times New Roman" w:cs="Times New Roman"/>
          <w:bCs/>
          <w:i/>
          <w:iCs/>
          <w:sz w:val="20"/>
          <w:szCs w:val="20"/>
        </w:rPr>
        <w:t>Чебаковского</w:t>
      </w:r>
      <w:proofErr w:type="spellEnd"/>
      <w:r w:rsidRPr="00177169">
        <w:rPr>
          <w:rFonts w:ascii="Times New Roman" w:hAnsi="Times New Roman" w:cs="Times New Roman"/>
          <w:bCs/>
          <w:i/>
          <w:iCs/>
          <w:sz w:val="20"/>
          <w:szCs w:val="20"/>
        </w:rPr>
        <w:t xml:space="preserve"> сельского поселения на 2025 год</w:t>
      </w:r>
    </w:p>
    <w:p w:rsidR="00286DC0" w:rsidRPr="00632827" w:rsidRDefault="00286DC0" w:rsidP="00632827">
      <w:pPr>
        <w:spacing w:after="0" w:line="240" w:lineRule="auto"/>
        <w:jc w:val="center"/>
        <w:rPr>
          <w:rFonts w:ascii="Times New Roman" w:hAnsi="Times New Roman" w:cs="Times New Roman"/>
          <w:sz w:val="20"/>
          <w:szCs w:val="20"/>
        </w:rPr>
      </w:pPr>
      <w:r w:rsidRPr="00177169">
        <w:rPr>
          <w:rFonts w:ascii="Times New Roman" w:hAnsi="Times New Roman" w:cs="Times New Roman"/>
          <w:bCs/>
          <w:i/>
          <w:iCs/>
          <w:sz w:val="20"/>
          <w:szCs w:val="20"/>
        </w:rPr>
        <w:t>Объем обязательств по муниципальным гарантиям</w:t>
      </w:r>
      <w:r w:rsidR="00632827" w:rsidRPr="00177169">
        <w:rPr>
          <w:rFonts w:ascii="Times New Roman" w:hAnsi="Times New Roman" w:cs="Times New Roman"/>
          <w:bCs/>
          <w:i/>
          <w:iCs/>
          <w:sz w:val="20"/>
          <w:szCs w:val="20"/>
        </w:rPr>
        <w:t xml:space="preserve"> </w:t>
      </w:r>
      <w:proofErr w:type="spellStart"/>
      <w:r w:rsidRPr="00177169">
        <w:rPr>
          <w:rFonts w:ascii="Times New Roman" w:hAnsi="Times New Roman" w:cs="Times New Roman"/>
          <w:bCs/>
          <w:i/>
          <w:iCs/>
          <w:sz w:val="20"/>
          <w:szCs w:val="20"/>
        </w:rPr>
        <w:t>Чебаковского</w:t>
      </w:r>
      <w:proofErr w:type="spellEnd"/>
      <w:r w:rsidRPr="00177169">
        <w:rPr>
          <w:rFonts w:ascii="Times New Roman" w:hAnsi="Times New Roman" w:cs="Times New Roman"/>
          <w:bCs/>
          <w:i/>
          <w:iCs/>
          <w:sz w:val="20"/>
          <w:szCs w:val="20"/>
        </w:rPr>
        <w:t xml:space="preserve"> сельского поселения на 2025 год</w:t>
      </w:r>
      <w:r w:rsidR="00632827" w:rsidRPr="00177169">
        <w:rPr>
          <w:rFonts w:ascii="Times New Roman" w:hAnsi="Times New Roman" w:cs="Times New Roman"/>
          <w:bCs/>
          <w:i/>
          <w:iCs/>
          <w:sz w:val="20"/>
          <w:szCs w:val="20"/>
        </w:rPr>
        <w:t xml:space="preserve"> </w:t>
      </w:r>
      <w:r w:rsidRPr="00177169">
        <w:rPr>
          <w:rFonts w:ascii="Times New Roman" w:hAnsi="Times New Roman" w:cs="Times New Roman"/>
          <w:sz w:val="20"/>
          <w:szCs w:val="20"/>
        </w:rPr>
        <w:t>(р</w:t>
      </w:r>
      <w:r w:rsidRPr="00632827">
        <w:rPr>
          <w:rFonts w:ascii="Times New Roman" w:hAnsi="Times New Roman" w:cs="Times New Roman"/>
          <w:sz w:val="20"/>
          <w:szCs w:val="20"/>
        </w:rPr>
        <w:t>уб.)</w:t>
      </w:r>
    </w:p>
    <w:p w:rsidR="00286DC0" w:rsidRPr="00632827" w:rsidRDefault="00286DC0" w:rsidP="00632827">
      <w:pPr>
        <w:spacing w:after="0" w:line="240" w:lineRule="auto"/>
        <w:ind w:firstLine="709"/>
        <w:jc w:val="both"/>
        <w:rPr>
          <w:rFonts w:ascii="Times New Roman" w:hAnsi="Times New Roman" w:cs="Times New Roman"/>
          <w:sz w:val="20"/>
          <w:szCs w:val="20"/>
        </w:rPr>
      </w:pPr>
    </w:p>
    <w:p w:rsidR="00286DC0" w:rsidRPr="00632827" w:rsidRDefault="00286DC0" w:rsidP="00632827">
      <w:pPr>
        <w:spacing w:after="0" w:line="240" w:lineRule="auto"/>
        <w:ind w:firstLine="709"/>
        <w:jc w:val="both"/>
        <w:rPr>
          <w:rFonts w:ascii="Times New Roman" w:hAnsi="Times New Roman" w:cs="Times New Roman"/>
          <w:sz w:val="20"/>
          <w:szCs w:val="20"/>
        </w:rPr>
      </w:pPr>
      <w:r w:rsidRPr="00632827">
        <w:rPr>
          <w:rFonts w:ascii="Times New Roman" w:hAnsi="Times New Roman" w:cs="Times New Roman"/>
          <w:sz w:val="20"/>
          <w:szCs w:val="20"/>
        </w:rPr>
        <w:t xml:space="preserve">Бюджетные ассигнования на исполнение муниципальных гарантий </w:t>
      </w:r>
      <w:proofErr w:type="spellStart"/>
      <w:r w:rsidRPr="00632827">
        <w:rPr>
          <w:rFonts w:ascii="Times New Roman" w:hAnsi="Times New Roman" w:cs="Times New Roman"/>
          <w:sz w:val="20"/>
          <w:szCs w:val="20"/>
        </w:rPr>
        <w:t>Чебаковского</w:t>
      </w:r>
      <w:proofErr w:type="spellEnd"/>
      <w:r w:rsidRPr="00632827">
        <w:rPr>
          <w:rFonts w:ascii="Times New Roman" w:hAnsi="Times New Roman" w:cs="Times New Roman"/>
          <w:sz w:val="20"/>
          <w:szCs w:val="20"/>
        </w:rPr>
        <w:t xml:space="preserve"> сельского поселения по возможным гарантийным случаям не предусмотрены, так как предоставление муниципальных гарантий </w:t>
      </w:r>
      <w:proofErr w:type="spellStart"/>
      <w:r w:rsidRPr="00632827">
        <w:rPr>
          <w:rFonts w:ascii="Times New Roman" w:hAnsi="Times New Roman" w:cs="Times New Roman"/>
          <w:sz w:val="20"/>
          <w:szCs w:val="20"/>
        </w:rPr>
        <w:t>Чебаковским</w:t>
      </w:r>
      <w:proofErr w:type="spellEnd"/>
      <w:r w:rsidRPr="00632827">
        <w:rPr>
          <w:rFonts w:ascii="Times New Roman" w:hAnsi="Times New Roman" w:cs="Times New Roman"/>
          <w:sz w:val="20"/>
          <w:szCs w:val="20"/>
        </w:rPr>
        <w:t xml:space="preserve"> сельским поселением в 2025 году не планируется.</w:t>
      </w:r>
    </w:p>
    <w:p w:rsidR="00632827" w:rsidRDefault="00632827" w:rsidP="004E5619">
      <w:pPr>
        <w:pStyle w:val="a4"/>
        <w:spacing w:before="0" w:beforeAutospacing="0" w:after="0" w:afterAutospacing="0"/>
        <w:jc w:val="center"/>
        <w:rPr>
          <w:b/>
          <w:bCs/>
          <w:sz w:val="20"/>
          <w:szCs w:val="20"/>
        </w:rPr>
      </w:pPr>
    </w:p>
    <w:p w:rsidR="004E5619" w:rsidRPr="004E5619" w:rsidRDefault="004E5619" w:rsidP="004E5619">
      <w:pPr>
        <w:pStyle w:val="a4"/>
        <w:spacing w:before="0" w:beforeAutospacing="0" w:after="0" w:afterAutospacing="0"/>
        <w:jc w:val="center"/>
        <w:rPr>
          <w:b/>
          <w:bCs/>
          <w:sz w:val="20"/>
          <w:szCs w:val="20"/>
        </w:rPr>
      </w:pPr>
      <w:r w:rsidRPr="004E5619">
        <w:rPr>
          <w:b/>
          <w:bCs/>
          <w:sz w:val="20"/>
          <w:szCs w:val="20"/>
        </w:rPr>
        <w:t xml:space="preserve">Муниципальный Совет </w:t>
      </w:r>
      <w:proofErr w:type="spellStart"/>
      <w:r w:rsidRPr="004E5619">
        <w:rPr>
          <w:b/>
          <w:bCs/>
          <w:sz w:val="20"/>
          <w:szCs w:val="20"/>
        </w:rPr>
        <w:t>Чебаковского</w:t>
      </w:r>
      <w:proofErr w:type="spellEnd"/>
      <w:r w:rsidRPr="004E5619">
        <w:rPr>
          <w:b/>
          <w:bCs/>
          <w:sz w:val="20"/>
          <w:szCs w:val="20"/>
        </w:rPr>
        <w:t xml:space="preserve"> сельского поселения </w:t>
      </w:r>
    </w:p>
    <w:p w:rsidR="004E5619" w:rsidRPr="004E5619" w:rsidRDefault="004E5619" w:rsidP="004E5619">
      <w:pPr>
        <w:pStyle w:val="a4"/>
        <w:spacing w:before="0" w:beforeAutospacing="0" w:after="0" w:afterAutospacing="0"/>
        <w:jc w:val="center"/>
        <w:rPr>
          <w:b/>
          <w:bCs/>
          <w:sz w:val="20"/>
          <w:szCs w:val="20"/>
        </w:rPr>
      </w:pPr>
      <w:proofErr w:type="spellStart"/>
      <w:r w:rsidRPr="004E5619">
        <w:rPr>
          <w:b/>
          <w:bCs/>
          <w:sz w:val="20"/>
          <w:szCs w:val="20"/>
        </w:rPr>
        <w:t>Тутаевского</w:t>
      </w:r>
      <w:proofErr w:type="spellEnd"/>
      <w:r w:rsidRPr="004E5619">
        <w:rPr>
          <w:b/>
          <w:bCs/>
          <w:sz w:val="20"/>
          <w:szCs w:val="20"/>
        </w:rPr>
        <w:t xml:space="preserve"> муниципального района Ярославской области</w:t>
      </w:r>
    </w:p>
    <w:p w:rsidR="004E5619" w:rsidRPr="004E5619" w:rsidRDefault="004E5619" w:rsidP="004E5619">
      <w:pPr>
        <w:pStyle w:val="a4"/>
        <w:spacing w:before="0" w:beforeAutospacing="0" w:after="0" w:afterAutospacing="0"/>
        <w:jc w:val="center"/>
        <w:rPr>
          <w:b/>
          <w:bCs/>
          <w:sz w:val="20"/>
          <w:szCs w:val="20"/>
        </w:rPr>
      </w:pPr>
      <w:r w:rsidRPr="004E5619">
        <w:rPr>
          <w:b/>
          <w:bCs/>
          <w:sz w:val="20"/>
          <w:szCs w:val="20"/>
        </w:rPr>
        <w:t>пятого созыва</w:t>
      </w:r>
    </w:p>
    <w:p w:rsidR="004E5619" w:rsidRPr="004E5619" w:rsidRDefault="004E5619" w:rsidP="004E5619">
      <w:pPr>
        <w:pStyle w:val="a4"/>
        <w:spacing w:before="0" w:beforeAutospacing="0" w:after="0" w:afterAutospacing="0"/>
        <w:jc w:val="center"/>
        <w:rPr>
          <w:b/>
          <w:sz w:val="20"/>
          <w:szCs w:val="20"/>
        </w:rPr>
      </w:pPr>
    </w:p>
    <w:p w:rsidR="004E5619" w:rsidRPr="004E5619" w:rsidRDefault="004E5619" w:rsidP="004E5619">
      <w:pPr>
        <w:pStyle w:val="a4"/>
        <w:spacing w:before="0" w:beforeAutospacing="0" w:after="0" w:afterAutospacing="0"/>
        <w:jc w:val="center"/>
        <w:rPr>
          <w:b/>
          <w:sz w:val="20"/>
          <w:szCs w:val="20"/>
        </w:rPr>
      </w:pPr>
      <w:r w:rsidRPr="004E5619">
        <w:rPr>
          <w:b/>
          <w:sz w:val="20"/>
          <w:szCs w:val="20"/>
        </w:rPr>
        <w:t>РЕШЕНИЕ</w:t>
      </w:r>
    </w:p>
    <w:p w:rsidR="00DF2629" w:rsidRPr="00DF2629" w:rsidRDefault="00DF2629" w:rsidP="00DF2629">
      <w:pPr>
        <w:pStyle w:val="a4"/>
        <w:spacing w:before="0" w:beforeAutospacing="0" w:after="0" w:afterAutospacing="0"/>
        <w:rPr>
          <w:b/>
          <w:sz w:val="22"/>
          <w:szCs w:val="22"/>
        </w:rPr>
      </w:pPr>
      <w:r w:rsidRPr="00DF2629">
        <w:rPr>
          <w:b/>
          <w:sz w:val="22"/>
          <w:szCs w:val="22"/>
        </w:rPr>
        <w:t xml:space="preserve">от 09.12.2024 г.  № 36                                                           п. </w:t>
      </w:r>
      <w:proofErr w:type="spellStart"/>
      <w:r w:rsidRPr="00DF2629">
        <w:rPr>
          <w:b/>
          <w:sz w:val="22"/>
          <w:szCs w:val="22"/>
        </w:rPr>
        <w:t>Никульское</w:t>
      </w:r>
      <w:proofErr w:type="spellEnd"/>
      <w:r w:rsidRPr="00DF2629">
        <w:rPr>
          <w:b/>
          <w:sz w:val="22"/>
          <w:szCs w:val="22"/>
        </w:rPr>
        <w:t xml:space="preserve"> </w:t>
      </w:r>
    </w:p>
    <w:p w:rsidR="00DF2629" w:rsidRPr="00DF2629" w:rsidRDefault="00DF2629" w:rsidP="00DF2629">
      <w:pPr>
        <w:spacing w:after="0" w:line="240" w:lineRule="auto"/>
        <w:rPr>
          <w:rFonts w:ascii="Times New Roman" w:hAnsi="Times New Roman" w:cs="Times New Roman"/>
          <w:b/>
        </w:rPr>
      </w:pPr>
    </w:p>
    <w:p w:rsidR="00DF2629" w:rsidRPr="00DF2629" w:rsidRDefault="00DF2629" w:rsidP="00DF2629">
      <w:pPr>
        <w:spacing w:after="0" w:line="240" w:lineRule="auto"/>
        <w:jc w:val="center"/>
        <w:rPr>
          <w:rFonts w:ascii="Times New Roman" w:hAnsi="Times New Roman" w:cs="Times New Roman"/>
          <w:b/>
        </w:rPr>
      </w:pPr>
      <w:r w:rsidRPr="00DF2629">
        <w:rPr>
          <w:rFonts w:ascii="Times New Roman" w:hAnsi="Times New Roman" w:cs="Times New Roman"/>
          <w:b/>
        </w:rPr>
        <w:t xml:space="preserve">О прогнозном плане (программе) приватизации муниципального имущества </w:t>
      </w:r>
      <w:proofErr w:type="spellStart"/>
      <w:r w:rsidRPr="00DF2629">
        <w:rPr>
          <w:rFonts w:ascii="Times New Roman" w:hAnsi="Times New Roman" w:cs="Times New Roman"/>
          <w:b/>
        </w:rPr>
        <w:t>Чебаковского</w:t>
      </w:r>
      <w:proofErr w:type="spellEnd"/>
      <w:r w:rsidRPr="00DF2629">
        <w:rPr>
          <w:rFonts w:ascii="Times New Roman" w:hAnsi="Times New Roman" w:cs="Times New Roman"/>
          <w:b/>
        </w:rPr>
        <w:t xml:space="preserve"> сельского поселения на 2025 год</w:t>
      </w:r>
    </w:p>
    <w:p w:rsidR="00DF2629" w:rsidRPr="00DF2629" w:rsidRDefault="00DF2629" w:rsidP="00DF2629">
      <w:pPr>
        <w:pStyle w:val="a4"/>
        <w:spacing w:before="0" w:beforeAutospacing="0" w:after="0" w:afterAutospacing="0"/>
        <w:jc w:val="both"/>
        <w:rPr>
          <w:sz w:val="22"/>
          <w:szCs w:val="22"/>
        </w:rPr>
      </w:pPr>
      <w:r w:rsidRPr="00DF2629">
        <w:rPr>
          <w:sz w:val="22"/>
          <w:szCs w:val="22"/>
        </w:rPr>
        <w:t xml:space="preserve">  В соответствии с Порядком приватизации муниципального имущества </w:t>
      </w:r>
      <w:proofErr w:type="spellStart"/>
      <w:r w:rsidRPr="00DF2629">
        <w:rPr>
          <w:sz w:val="22"/>
          <w:szCs w:val="22"/>
        </w:rPr>
        <w:t>Чебаковского</w:t>
      </w:r>
      <w:proofErr w:type="spellEnd"/>
      <w:r w:rsidRPr="00DF2629">
        <w:rPr>
          <w:sz w:val="22"/>
          <w:szCs w:val="22"/>
        </w:rPr>
        <w:t xml:space="preserve"> сельского поселения</w:t>
      </w:r>
      <w:r w:rsidRPr="00DF2629">
        <w:rPr>
          <w:color w:val="000000"/>
          <w:sz w:val="22"/>
          <w:szCs w:val="22"/>
        </w:rPr>
        <w:t xml:space="preserve">, утвержденным решением Муниципального Совета </w:t>
      </w:r>
      <w:proofErr w:type="spellStart"/>
      <w:r w:rsidRPr="00DF2629">
        <w:rPr>
          <w:color w:val="000000"/>
          <w:sz w:val="22"/>
          <w:szCs w:val="22"/>
        </w:rPr>
        <w:t>Чебаковского</w:t>
      </w:r>
      <w:proofErr w:type="spellEnd"/>
      <w:r w:rsidRPr="00DF2629">
        <w:rPr>
          <w:color w:val="000000"/>
          <w:sz w:val="22"/>
          <w:szCs w:val="22"/>
        </w:rPr>
        <w:t xml:space="preserve"> сельского поселения от </w:t>
      </w:r>
      <w:r w:rsidRPr="00DF2629">
        <w:rPr>
          <w:sz w:val="22"/>
          <w:szCs w:val="22"/>
        </w:rPr>
        <w:t>05.03.2020 № 6,</w:t>
      </w:r>
      <w:r w:rsidRPr="00DF2629">
        <w:rPr>
          <w:b/>
          <w:sz w:val="22"/>
          <w:szCs w:val="22"/>
        </w:rPr>
        <w:t xml:space="preserve"> </w:t>
      </w:r>
      <w:r w:rsidRPr="00DF2629">
        <w:rPr>
          <w:sz w:val="22"/>
          <w:szCs w:val="22"/>
        </w:rPr>
        <w:t xml:space="preserve">Муниципальный Совет </w:t>
      </w:r>
      <w:proofErr w:type="spellStart"/>
      <w:r w:rsidRPr="00DF2629">
        <w:rPr>
          <w:sz w:val="22"/>
          <w:szCs w:val="22"/>
        </w:rPr>
        <w:t>Чебаковского</w:t>
      </w:r>
      <w:proofErr w:type="spellEnd"/>
      <w:r w:rsidRPr="00DF2629">
        <w:rPr>
          <w:sz w:val="22"/>
          <w:szCs w:val="22"/>
        </w:rPr>
        <w:t xml:space="preserve"> сельского </w:t>
      </w:r>
      <w:proofErr w:type="gramStart"/>
      <w:r w:rsidRPr="00DF2629">
        <w:rPr>
          <w:sz w:val="22"/>
          <w:szCs w:val="22"/>
        </w:rPr>
        <w:t>поселения  РЕШИЛ</w:t>
      </w:r>
      <w:proofErr w:type="gramEnd"/>
      <w:r w:rsidRPr="00DF2629">
        <w:rPr>
          <w:sz w:val="22"/>
          <w:szCs w:val="22"/>
        </w:rPr>
        <w:t>:</w:t>
      </w:r>
    </w:p>
    <w:p w:rsidR="00DF2629" w:rsidRPr="00DF2629" w:rsidRDefault="00DF2629" w:rsidP="00DF2629">
      <w:pPr>
        <w:spacing w:after="0" w:line="240" w:lineRule="auto"/>
        <w:jc w:val="both"/>
        <w:rPr>
          <w:rFonts w:ascii="Times New Roman" w:hAnsi="Times New Roman" w:cs="Times New Roman"/>
        </w:rPr>
      </w:pPr>
      <w:r w:rsidRPr="00DF2629">
        <w:rPr>
          <w:rFonts w:ascii="Times New Roman" w:hAnsi="Times New Roman" w:cs="Times New Roman"/>
        </w:rPr>
        <w:t xml:space="preserve"> Утвердить прилагаемый Прогнозный план (программу) приватизации муниципального имущества </w:t>
      </w:r>
      <w:proofErr w:type="spellStart"/>
      <w:r w:rsidRPr="00DF2629">
        <w:rPr>
          <w:rFonts w:ascii="Times New Roman" w:hAnsi="Times New Roman" w:cs="Times New Roman"/>
        </w:rPr>
        <w:t>Чебаковского</w:t>
      </w:r>
      <w:proofErr w:type="spellEnd"/>
      <w:r w:rsidRPr="00DF2629">
        <w:rPr>
          <w:rFonts w:ascii="Times New Roman" w:hAnsi="Times New Roman" w:cs="Times New Roman"/>
        </w:rPr>
        <w:t xml:space="preserve"> сельского поселения на 2025 год.</w:t>
      </w:r>
    </w:p>
    <w:p w:rsidR="00DF2629" w:rsidRPr="00DF2629" w:rsidRDefault="00DF2629" w:rsidP="00DF2629">
      <w:pPr>
        <w:numPr>
          <w:ilvl w:val="0"/>
          <w:numId w:val="11"/>
        </w:numPr>
        <w:spacing w:after="0" w:line="240" w:lineRule="auto"/>
        <w:ind w:left="0" w:firstLine="0"/>
        <w:jc w:val="both"/>
        <w:rPr>
          <w:rFonts w:ascii="Times New Roman" w:hAnsi="Times New Roman" w:cs="Times New Roman"/>
          <w:color w:val="000000"/>
        </w:rPr>
      </w:pPr>
      <w:r w:rsidRPr="00DF2629">
        <w:rPr>
          <w:rFonts w:ascii="Times New Roman" w:hAnsi="Times New Roman" w:cs="Times New Roman"/>
          <w:color w:val="000000"/>
        </w:rPr>
        <w:t xml:space="preserve">Разместить </w:t>
      </w:r>
      <w:r w:rsidRPr="00DF2629">
        <w:rPr>
          <w:rFonts w:ascii="Times New Roman" w:hAnsi="Times New Roman" w:cs="Times New Roman"/>
        </w:rPr>
        <w:t xml:space="preserve">Прогнозный план (программу) приватизации муниципального имущества </w:t>
      </w:r>
      <w:proofErr w:type="spellStart"/>
      <w:r w:rsidRPr="00DF2629">
        <w:rPr>
          <w:rFonts w:ascii="Times New Roman" w:hAnsi="Times New Roman" w:cs="Times New Roman"/>
        </w:rPr>
        <w:t>Чебаковского</w:t>
      </w:r>
      <w:proofErr w:type="spellEnd"/>
      <w:r w:rsidRPr="00DF2629">
        <w:rPr>
          <w:rFonts w:ascii="Times New Roman" w:hAnsi="Times New Roman" w:cs="Times New Roman"/>
        </w:rPr>
        <w:t xml:space="preserve"> сельского поселения на 2025 год</w:t>
      </w:r>
      <w:r w:rsidRPr="00DF2629">
        <w:rPr>
          <w:rFonts w:ascii="Times New Roman" w:hAnsi="Times New Roman" w:cs="Times New Roman"/>
          <w:color w:val="000000"/>
        </w:rPr>
        <w:t xml:space="preserve"> на официальном сайте Администрации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
    <w:p w:rsidR="00DF2629" w:rsidRPr="00DF2629" w:rsidRDefault="00DF2629" w:rsidP="00DF2629">
      <w:pPr>
        <w:numPr>
          <w:ilvl w:val="0"/>
          <w:numId w:val="11"/>
        </w:numPr>
        <w:spacing w:after="0" w:line="240" w:lineRule="auto"/>
        <w:ind w:left="0" w:firstLine="0"/>
        <w:jc w:val="both"/>
        <w:rPr>
          <w:rFonts w:ascii="Times New Roman" w:hAnsi="Times New Roman" w:cs="Times New Roman"/>
          <w:color w:val="000000"/>
        </w:rPr>
      </w:pPr>
      <w:r w:rsidRPr="00DF2629">
        <w:rPr>
          <w:rFonts w:ascii="Times New Roman" w:hAnsi="Times New Roman" w:cs="Times New Roman"/>
        </w:rPr>
        <w:t xml:space="preserve">Опубликовать настоящее решение в массовой муниципальной газете </w:t>
      </w:r>
      <w:proofErr w:type="spellStart"/>
      <w:r w:rsidRPr="00DF2629">
        <w:rPr>
          <w:rFonts w:ascii="Times New Roman" w:hAnsi="Times New Roman" w:cs="Times New Roman"/>
        </w:rPr>
        <w:t>Чебаковского</w:t>
      </w:r>
      <w:proofErr w:type="spellEnd"/>
      <w:r w:rsidRPr="00DF2629">
        <w:rPr>
          <w:rFonts w:ascii="Times New Roman" w:hAnsi="Times New Roman" w:cs="Times New Roman"/>
        </w:rPr>
        <w:t xml:space="preserve"> сельского поселения «Муниципальный вестник». </w:t>
      </w:r>
    </w:p>
    <w:p w:rsidR="00DF2629" w:rsidRPr="00DF2629" w:rsidRDefault="00DF2629" w:rsidP="00DF2629">
      <w:pPr>
        <w:numPr>
          <w:ilvl w:val="0"/>
          <w:numId w:val="11"/>
        </w:numPr>
        <w:spacing w:after="0" w:line="240" w:lineRule="auto"/>
        <w:ind w:left="0" w:firstLine="0"/>
        <w:jc w:val="both"/>
        <w:rPr>
          <w:rFonts w:ascii="Times New Roman" w:hAnsi="Times New Roman" w:cs="Times New Roman"/>
          <w:color w:val="000000"/>
        </w:rPr>
      </w:pPr>
      <w:r w:rsidRPr="00DF2629">
        <w:rPr>
          <w:rFonts w:ascii="Times New Roman" w:hAnsi="Times New Roman" w:cs="Times New Roman"/>
          <w:color w:val="000000"/>
        </w:rPr>
        <w:t xml:space="preserve">Контроль за исполнением настоящего решения возложить на постоянную комиссию по экономической политике и бюджету Муниципального Совета </w:t>
      </w:r>
      <w:proofErr w:type="spellStart"/>
      <w:r w:rsidRPr="00DF2629">
        <w:rPr>
          <w:rFonts w:ascii="Times New Roman" w:hAnsi="Times New Roman" w:cs="Times New Roman"/>
          <w:color w:val="000000"/>
        </w:rPr>
        <w:t>Чебаковского</w:t>
      </w:r>
      <w:proofErr w:type="spellEnd"/>
      <w:r w:rsidRPr="00DF2629">
        <w:rPr>
          <w:rFonts w:ascii="Times New Roman" w:hAnsi="Times New Roman" w:cs="Times New Roman"/>
          <w:color w:val="000000"/>
        </w:rPr>
        <w:t xml:space="preserve"> сельского поселения.</w:t>
      </w:r>
    </w:p>
    <w:p w:rsidR="00DF2629" w:rsidRPr="00DF2629" w:rsidRDefault="00DF2629" w:rsidP="00DF2629">
      <w:pPr>
        <w:numPr>
          <w:ilvl w:val="0"/>
          <w:numId w:val="11"/>
        </w:numPr>
        <w:spacing w:after="0" w:line="240" w:lineRule="auto"/>
        <w:ind w:left="0" w:firstLine="0"/>
        <w:jc w:val="both"/>
        <w:rPr>
          <w:rFonts w:ascii="Times New Roman" w:hAnsi="Times New Roman" w:cs="Times New Roman"/>
        </w:rPr>
      </w:pPr>
      <w:r w:rsidRPr="00DF2629">
        <w:rPr>
          <w:rFonts w:ascii="Times New Roman" w:hAnsi="Times New Roman" w:cs="Times New Roman"/>
        </w:rPr>
        <w:t>Настоящее решение вступает в силу после его официального опубликования.</w:t>
      </w:r>
    </w:p>
    <w:p w:rsidR="00DF2629" w:rsidRPr="00DF2629" w:rsidRDefault="00DF2629" w:rsidP="00DF2629">
      <w:pPr>
        <w:spacing w:after="0" w:line="240" w:lineRule="auto"/>
        <w:jc w:val="both"/>
        <w:rPr>
          <w:rFonts w:ascii="Times New Roman" w:hAnsi="Times New Roman" w:cs="Times New Roman"/>
        </w:rPr>
      </w:pPr>
    </w:p>
    <w:p w:rsidR="00DF2629" w:rsidRPr="00DF2629" w:rsidRDefault="00DF2629" w:rsidP="00DF2629">
      <w:pPr>
        <w:spacing w:after="0" w:line="240" w:lineRule="auto"/>
        <w:jc w:val="both"/>
        <w:rPr>
          <w:rFonts w:ascii="Times New Roman" w:hAnsi="Times New Roman" w:cs="Times New Roman"/>
        </w:rPr>
      </w:pPr>
      <w:r w:rsidRPr="00DF2629">
        <w:rPr>
          <w:rFonts w:ascii="Times New Roman" w:hAnsi="Times New Roman" w:cs="Times New Roman"/>
        </w:rPr>
        <w:t xml:space="preserve">Председатель Муниципального Совета                Глава </w:t>
      </w:r>
      <w:proofErr w:type="spellStart"/>
      <w:r w:rsidRPr="00DF2629">
        <w:rPr>
          <w:rFonts w:ascii="Times New Roman" w:hAnsi="Times New Roman" w:cs="Times New Roman"/>
        </w:rPr>
        <w:t>Чебаковского</w:t>
      </w:r>
      <w:proofErr w:type="spellEnd"/>
      <w:r w:rsidRPr="00DF2629">
        <w:rPr>
          <w:rFonts w:ascii="Times New Roman" w:hAnsi="Times New Roman" w:cs="Times New Roman"/>
        </w:rPr>
        <w:t xml:space="preserve"> </w:t>
      </w:r>
    </w:p>
    <w:p w:rsidR="00DF2629" w:rsidRPr="00DF2629" w:rsidRDefault="00DF2629" w:rsidP="00DF2629">
      <w:pPr>
        <w:spacing w:after="0" w:line="240" w:lineRule="auto"/>
        <w:jc w:val="both"/>
        <w:rPr>
          <w:rFonts w:ascii="Times New Roman" w:hAnsi="Times New Roman" w:cs="Times New Roman"/>
        </w:rPr>
      </w:pPr>
      <w:proofErr w:type="spellStart"/>
      <w:r w:rsidRPr="00DF2629">
        <w:rPr>
          <w:rFonts w:ascii="Times New Roman" w:hAnsi="Times New Roman" w:cs="Times New Roman"/>
        </w:rPr>
        <w:t>Чебаковского</w:t>
      </w:r>
      <w:proofErr w:type="spellEnd"/>
      <w:r w:rsidRPr="00DF2629">
        <w:rPr>
          <w:rFonts w:ascii="Times New Roman" w:hAnsi="Times New Roman" w:cs="Times New Roman"/>
        </w:rPr>
        <w:t xml:space="preserve"> сельского поселения                        сельского поселения                                         </w:t>
      </w:r>
    </w:p>
    <w:p w:rsidR="00DF2629" w:rsidRPr="00DF2629" w:rsidRDefault="00DF2629" w:rsidP="00DF2629">
      <w:pPr>
        <w:spacing w:after="0" w:line="240" w:lineRule="auto"/>
        <w:jc w:val="both"/>
        <w:rPr>
          <w:rFonts w:ascii="Times New Roman" w:hAnsi="Times New Roman" w:cs="Times New Roman"/>
        </w:rPr>
      </w:pPr>
      <w:r w:rsidRPr="00DF2629">
        <w:rPr>
          <w:rFonts w:ascii="Times New Roman" w:hAnsi="Times New Roman" w:cs="Times New Roman"/>
        </w:rPr>
        <w:t xml:space="preserve">_______________ </w:t>
      </w:r>
      <w:proofErr w:type="spellStart"/>
      <w:r w:rsidRPr="00DF2629">
        <w:rPr>
          <w:rFonts w:ascii="Times New Roman" w:hAnsi="Times New Roman" w:cs="Times New Roman"/>
        </w:rPr>
        <w:t>Е.В.Найденова</w:t>
      </w:r>
      <w:proofErr w:type="spellEnd"/>
      <w:r w:rsidRPr="00DF2629">
        <w:rPr>
          <w:rFonts w:ascii="Times New Roman" w:hAnsi="Times New Roman" w:cs="Times New Roman"/>
        </w:rPr>
        <w:t xml:space="preserve">                           _____________ </w:t>
      </w:r>
      <w:proofErr w:type="spellStart"/>
      <w:r w:rsidRPr="00DF2629">
        <w:rPr>
          <w:rFonts w:ascii="Times New Roman" w:hAnsi="Times New Roman" w:cs="Times New Roman"/>
        </w:rPr>
        <w:t>А.И.Куликов</w:t>
      </w:r>
      <w:proofErr w:type="spellEnd"/>
    </w:p>
    <w:p w:rsidR="004E5619" w:rsidRPr="00DF2629" w:rsidRDefault="004E5619" w:rsidP="00DF2629">
      <w:pPr>
        <w:spacing w:after="0" w:line="240" w:lineRule="auto"/>
        <w:jc w:val="both"/>
        <w:rPr>
          <w:rFonts w:ascii="Times New Roman" w:hAnsi="Times New Roman" w:cs="Times New Roman"/>
        </w:rPr>
      </w:pPr>
    </w:p>
    <w:p w:rsidR="004E5619" w:rsidRPr="00DF2629" w:rsidRDefault="004E5619" w:rsidP="00DF2629">
      <w:pPr>
        <w:spacing w:after="0" w:line="240" w:lineRule="auto"/>
        <w:rPr>
          <w:rFonts w:ascii="Times New Roman" w:hAnsi="Times New Roman" w:cs="Times New Roman"/>
        </w:rPr>
      </w:pPr>
    </w:p>
    <w:p w:rsidR="00695BC9" w:rsidRDefault="00695BC9" w:rsidP="00C21219">
      <w:pPr>
        <w:spacing w:after="0" w:line="240" w:lineRule="auto"/>
        <w:jc w:val="center"/>
        <w:rPr>
          <w:rFonts w:ascii="Times New Roman" w:eastAsia="Times New Roman" w:hAnsi="Times New Roman" w:cs="Times New Roman"/>
          <w:sz w:val="20"/>
          <w:szCs w:val="20"/>
          <w:lang w:eastAsia="ru-RU"/>
        </w:rPr>
      </w:pPr>
    </w:p>
    <w:p w:rsidR="00DF2629" w:rsidRDefault="00DF2629" w:rsidP="00C21219">
      <w:pPr>
        <w:spacing w:after="0" w:line="240" w:lineRule="auto"/>
        <w:jc w:val="center"/>
        <w:rPr>
          <w:rFonts w:ascii="Times New Roman" w:eastAsia="Times New Roman" w:hAnsi="Times New Roman" w:cs="Times New Roman"/>
          <w:sz w:val="20"/>
          <w:szCs w:val="20"/>
          <w:lang w:eastAsia="ru-RU"/>
        </w:rPr>
      </w:pPr>
    </w:p>
    <w:p w:rsidR="00DF2629" w:rsidRDefault="00DF2629" w:rsidP="00C21219">
      <w:pPr>
        <w:spacing w:after="0" w:line="240" w:lineRule="auto"/>
        <w:jc w:val="center"/>
        <w:rPr>
          <w:rFonts w:ascii="Times New Roman" w:eastAsia="Times New Roman" w:hAnsi="Times New Roman" w:cs="Times New Roman"/>
          <w:sz w:val="20"/>
          <w:szCs w:val="20"/>
          <w:lang w:eastAsia="ru-RU"/>
        </w:rPr>
      </w:pPr>
    </w:p>
    <w:p w:rsidR="0002068E" w:rsidRPr="0002068E" w:rsidRDefault="0002068E" w:rsidP="0002068E">
      <w:pPr>
        <w:autoSpaceDE w:val="0"/>
        <w:autoSpaceDN w:val="0"/>
        <w:adjustRightInd w:val="0"/>
        <w:spacing w:after="0" w:line="240" w:lineRule="auto"/>
        <w:jc w:val="right"/>
        <w:rPr>
          <w:rFonts w:ascii="Times New Roman" w:hAnsi="Times New Roman" w:cs="Times New Roman"/>
          <w:bCs/>
        </w:rPr>
      </w:pPr>
      <w:r w:rsidRPr="0002068E">
        <w:rPr>
          <w:rFonts w:ascii="Times New Roman" w:hAnsi="Times New Roman" w:cs="Times New Roman"/>
          <w:bCs/>
        </w:rPr>
        <w:lastRenderedPageBreak/>
        <w:t xml:space="preserve">Приложение </w:t>
      </w:r>
    </w:p>
    <w:p w:rsidR="0002068E" w:rsidRPr="0002068E" w:rsidRDefault="0002068E" w:rsidP="0002068E">
      <w:pPr>
        <w:spacing w:after="0" w:line="240" w:lineRule="auto"/>
        <w:jc w:val="right"/>
        <w:rPr>
          <w:rFonts w:ascii="Times New Roman" w:hAnsi="Times New Roman" w:cs="Times New Roman"/>
        </w:rPr>
      </w:pPr>
      <w:r w:rsidRPr="0002068E">
        <w:rPr>
          <w:rFonts w:ascii="Times New Roman" w:hAnsi="Times New Roman" w:cs="Times New Roman"/>
          <w:bCs/>
        </w:rPr>
        <w:t xml:space="preserve"> к решению </w:t>
      </w:r>
      <w:r w:rsidRPr="0002068E">
        <w:rPr>
          <w:rFonts w:ascii="Times New Roman" w:hAnsi="Times New Roman" w:cs="Times New Roman"/>
        </w:rPr>
        <w:t xml:space="preserve">Муниципального Совета </w:t>
      </w:r>
    </w:p>
    <w:p w:rsidR="0002068E" w:rsidRPr="0002068E" w:rsidRDefault="0002068E" w:rsidP="0002068E">
      <w:pPr>
        <w:spacing w:after="0" w:line="240" w:lineRule="auto"/>
        <w:jc w:val="right"/>
        <w:rPr>
          <w:rFonts w:ascii="Times New Roman" w:hAnsi="Times New Roman" w:cs="Times New Roman"/>
        </w:rPr>
      </w:pPr>
      <w:proofErr w:type="spellStart"/>
      <w:r w:rsidRPr="0002068E">
        <w:rPr>
          <w:rFonts w:ascii="Times New Roman" w:hAnsi="Times New Roman" w:cs="Times New Roman"/>
        </w:rPr>
        <w:t>Чебаковского</w:t>
      </w:r>
      <w:proofErr w:type="spellEnd"/>
      <w:r w:rsidRPr="0002068E">
        <w:rPr>
          <w:rFonts w:ascii="Times New Roman" w:hAnsi="Times New Roman" w:cs="Times New Roman"/>
        </w:rPr>
        <w:t xml:space="preserve"> сельского поселения</w:t>
      </w:r>
    </w:p>
    <w:p w:rsidR="0002068E" w:rsidRPr="0002068E" w:rsidRDefault="0002068E" w:rsidP="0002068E">
      <w:pPr>
        <w:spacing w:after="0" w:line="240" w:lineRule="auto"/>
        <w:jc w:val="right"/>
        <w:rPr>
          <w:rFonts w:ascii="Times New Roman" w:hAnsi="Times New Roman" w:cs="Times New Roman"/>
        </w:rPr>
      </w:pPr>
      <w:r w:rsidRPr="0002068E">
        <w:rPr>
          <w:rFonts w:ascii="Times New Roman" w:hAnsi="Times New Roman" w:cs="Times New Roman"/>
        </w:rPr>
        <w:t>от 09.12.2024 г.  № 36</w:t>
      </w:r>
    </w:p>
    <w:p w:rsidR="0002068E" w:rsidRPr="0002068E" w:rsidRDefault="0002068E" w:rsidP="001E0570">
      <w:pPr>
        <w:pStyle w:val="1"/>
        <w:spacing w:after="0"/>
        <w:jc w:val="center"/>
        <w:rPr>
          <w:rFonts w:ascii="Times New Roman" w:hAnsi="Times New Roman" w:cs="Times New Roman"/>
          <w:sz w:val="22"/>
          <w:szCs w:val="22"/>
        </w:rPr>
      </w:pPr>
      <w:r w:rsidRPr="0002068E">
        <w:rPr>
          <w:rFonts w:ascii="Times New Roman" w:hAnsi="Times New Roman" w:cs="Times New Roman"/>
          <w:sz w:val="22"/>
          <w:szCs w:val="22"/>
        </w:rPr>
        <w:t>Прогнозный план (программа)</w:t>
      </w:r>
      <w:r w:rsidRPr="0002068E">
        <w:rPr>
          <w:rFonts w:ascii="Times New Roman" w:hAnsi="Times New Roman" w:cs="Times New Roman"/>
          <w:sz w:val="22"/>
          <w:szCs w:val="22"/>
        </w:rPr>
        <w:br/>
        <w:t xml:space="preserve">приватизации муниципального имущества </w:t>
      </w:r>
      <w:proofErr w:type="spellStart"/>
      <w:r w:rsidRPr="0002068E">
        <w:rPr>
          <w:rFonts w:ascii="Times New Roman" w:hAnsi="Times New Roman" w:cs="Times New Roman"/>
          <w:sz w:val="22"/>
          <w:szCs w:val="22"/>
        </w:rPr>
        <w:t>Чебаковского</w:t>
      </w:r>
      <w:proofErr w:type="spellEnd"/>
      <w:r w:rsidRPr="0002068E">
        <w:rPr>
          <w:rFonts w:ascii="Times New Roman" w:hAnsi="Times New Roman" w:cs="Times New Roman"/>
          <w:sz w:val="22"/>
          <w:szCs w:val="22"/>
        </w:rPr>
        <w:t xml:space="preserve"> сельского поселения на 2025 год</w:t>
      </w:r>
    </w:p>
    <w:p w:rsidR="0002068E" w:rsidRPr="0002068E" w:rsidRDefault="0002068E" w:rsidP="0002068E">
      <w:pPr>
        <w:pStyle w:val="1"/>
        <w:keepNext w:val="0"/>
        <w:widowControl w:val="0"/>
        <w:numPr>
          <w:ilvl w:val="0"/>
          <w:numId w:val="12"/>
        </w:numPr>
        <w:autoSpaceDE w:val="0"/>
        <w:autoSpaceDN w:val="0"/>
        <w:adjustRightInd w:val="0"/>
        <w:spacing w:before="108" w:after="0"/>
        <w:jc w:val="center"/>
        <w:rPr>
          <w:rFonts w:ascii="Times New Roman" w:hAnsi="Times New Roman" w:cs="Times New Roman"/>
          <w:sz w:val="22"/>
          <w:szCs w:val="22"/>
        </w:rPr>
      </w:pPr>
      <w:bookmarkStart w:id="1" w:name="sub_1001"/>
      <w:r w:rsidRPr="0002068E">
        <w:rPr>
          <w:rFonts w:ascii="Times New Roman" w:hAnsi="Times New Roman" w:cs="Times New Roman"/>
          <w:sz w:val="22"/>
          <w:szCs w:val="22"/>
        </w:rPr>
        <w:t xml:space="preserve">Перечень объектов недвижимости, подлежащих продаже  </w:t>
      </w:r>
    </w:p>
    <w:p w:rsidR="0002068E" w:rsidRPr="0002068E" w:rsidRDefault="0002068E" w:rsidP="0002068E">
      <w:pPr>
        <w:spacing w:after="0" w:line="240" w:lineRule="auto"/>
        <w:rPr>
          <w:rFonts w:ascii="Times New Roman" w:hAnsi="Times New Roman" w:cs="Times New Roman"/>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1701"/>
        <w:gridCol w:w="1843"/>
        <w:gridCol w:w="1843"/>
        <w:gridCol w:w="850"/>
        <w:gridCol w:w="1843"/>
        <w:gridCol w:w="1559"/>
      </w:tblGrid>
      <w:tr w:rsidR="0002068E" w:rsidRPr="0002068E" w:rsidTr="0002068E">
        <w:trPr>
          <w:trHeight w:val="1383"/>
        </w:trPr>
        <w:tc>
          <w:tcPr>
            <w:tcW w:w="454" w:type="dxa"/>
            <w:tcBorders>
              <w:top w:val="single" w:sz="4" w:space="0" w:color="auto"/>
              <w:bottom w:val="single" w:sz="4" w:space="0" w:color="auto"/>
              <w:right w:val="single" w:sz="4" w:space="0" w:color="auto"/>
            </w:tcBorders>
          </w:tcPr>
          <w:bookmarkEnd w:id="1"/>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N</w:t>
            </w:r>
            <w:r w:rsidRPr="0009686B">
              <w:rPr>
                <w:rFonts w:ascii="Times New Roman" w:hAnsi="Times New Roman" w:cs="Times New Roman"/>
                <w:sz w:val="20"/>
                <w:szCs w:val="20"/>
              </w:rPr>
              <w:br/>
              <w:t>п/п</w:t>
            </w:r>
          </w:p>
        </w:tc>
        <w:tc>
          <w:tcPr>
            <w:tcW w:w="1701"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Наименование, назначение имущества</w:t>
            </w:r>
          </w:p>
        </w:tc>
        <w:tc>
          <w:tcPr>
            <w:tcW w:w="1843"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Местонахождение имущества</w:t>
            </w:r>
          </w:p>
        </w:tc>
        <w:tc>
          <w:tcPr>
            <w:tcW w:w="1843"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Вид объекта</w:t>
            </w:r>
          </w:p>
        </w:tc>
        <w:tc>
          <w:tcPr>
            <w:tcW w:w="850"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 xml:space="preserve">Площадь </w:t>
            </w:r>
          </w:p>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кв. м</w:t>
            </w:r>
          </w:p>
        </w:tc>
        <w:tc>
          <w:tcPr>
            <w:tcW w:w="1843" w:type="dxa"/>
            <w:tcBorders>
              <w:top w:val="single" w:sz="4" w:space="0" w:color="auto"/>
              <w:left w:val="single" w:sz="4" w:space="0" w:color="auto"/>
              <w:bottom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Кадастровый номер помещения (здания)/</w:t>
            </w:r>
          </w:p>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земельного участка</w:t>
            </w:r>
          </w:p>
        </w:tc>
        <w:tc>
          <w:tcPr>
            <w:tcW w:w="1559" w:type="dxa"/>
            <w:tcBorders>
              <w:top w:val="single" w:sz="4" w:space="0" w:color="auto"/>
              <w:left w:val="single" w:sz="4" w:space="0" w:color="auto"/>
              <w:bottom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Назначение помещения (здания)/</w:t>
            </w:r>
          </w:p>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земельного участка</w:t>
            </w:r>
          </w:p>
        </w:tc>
      </w:tr>
      <w:tr w:rsidR="0002068E" w:rsidRPr="0002068E" w:rsidTr="0009686B">
        <w:trPr>
          <w:trHeight w:val="777"/>
        </w:trPr>
        <w:tc>
          <w:tcPr>
            <w:tcW w:w="454" w:type="dxa"/>
            <w:vMerge w:val="restart"/>
            <w:tcBorders>
              <w:top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1.</w:t>
            </w:r>
          </w:p>
        </w:tc>
        <w:tc>
          <w:tcPr>
            <w:tcW w:w="1701" w:type="dxa"/>
            <w:vMerge w:val="restart"/>
            <w:tcBorders>
              <w:top w:val="single" w:sz="4" w:space="0" w:color="auto"/>
              <w:left w:val="single" w:sz="4" w:space="0" w:color="auto"/>
              <w:right w:val="single" w:sz="4" w:space="0" w:color="auto"/>
            </w:tcBorders>
          </w:tcPr>
          <w:p w:rsidR="0002068E" w:rsidRPr="0009686B" w:rsidRDefault="0002068E" w:rsidP="0002068E">
            <w:pPr>
              <w:pStyle w:val="aff6"/>
              <w:jc w:val="both"/>
              <w:rPr>
                <w:rFonts w:ascii="Times New Roman" w:hAnsi="Times New Roman" w:cs="Times New Roman"/>
                <w:sz w:val="20"/>
                <w:szCs w:val="20"/>
              </w:rPr>
            </w:pPr>
            <w:r w:rsidRPr="0009686B">
              <w:rPr>
                <w:rFonts w:ascii="Times New Roman" w:hAnsi="Times New Roman" w:cs="Times New Roman"/>
                <w:sz w:val="20"/>
                <w:szCs w:val="20"/>
              </w:rPr>
              <w:t>Три нежилых здания с земельным участком</w:t>
            </w:r>
          </w:p>
        </w:tc>
        <w:tc>
          <w:tcPr>
            <w:tcW w:w="1843" w:type="dxa"/>
            <w:vMerge w:val="restart"/>
            <w:tcBorders>
              <w:top w:val="single" w:sz="4" w:space="0" w:color="auto"/>
              <w:left w:val="single" w:sz="4" w:space="0" w:color="auto"/>
              <w:right w:val="single" w:sz="4" w:space="0" w:color="auto"/>
            </w:tcBorders>
          </w:tcPr>
          <w:p w:rsidR="0002068E" w:rsidRPr="0009686B" w:rsidRDefault="0002068E" w:rsidP="0002068E">
            <w:pPr>
              <w:spacing w:after="0" w:line="240" w:lineRule="auto"/>
              <w:rPr>
                <w:rFonts w:ascii="Times New Roman" w:hAnsi="Times New Roman" w:cs="Times New Roman"/>
                <w:sz w:val="20"/>
                <w:szCs w:val="20"/>
              </w:rPr>
            </w:pPr>
            <w:r w:rsidRPr="0009686B">
              <w:rPr>
                <w:rFonts w:ascii="Times New Roman" w:hAnsi="Times New Roman" w:cs="Times New Roman"/>
                <w:sz w:val="20"/>
                <w:szCs w:val="20"/>
              </w:rPr>
              <w:t xml:space="preserve">Ярославская область, </w:t>
            </w:r>
            <w:proofErr w:type="spellStart"/>
            <w:r w:rsidRPr="0009686B">
              <w:rPr>
                <w:rFonts w:ascii="Times New Roman" w:hAnsi="Times New Roman" w:cs="Times New Roman"/>
                <w:sz w:val="20"/>
                <w:szCs w:val="20"/>
              </w:rPr>
              <w:t>Тутаевский</w:t>
            </w:r>
            <w:proofErr w:type="spellEnd"/>
            <w:r w:rsidRPr="0009686B">
              <w:rPr>
                <w:rFonts w:ascii="Times New Roman" w:hAnsi="Times New Roman" w:cs="Times New Roman"/>
                <w:sz w:val="20"/>
                <w:szCs w:val="20"/>
              </w:rPr>
              <w:t xml:space="preserve"> района, деревня </w:t>
            </w:r>
            <w:proofErr w:type="spellStart"/>
            <w:r w:rsidRPr="0009686B">
              <w:rPr>
                <w:rFonts w:ascii="Times New Roman" w:hAnsi="Times New Roman" w:cs="Times New Roman"/>
                <w:sz w:val="20"/>
                <w:szCs w:val="20"/>
              </w:rPr>
              <w:t>Судилово</w:t>
            </w:r>
            <w:proofErr w:type="spellEnd"/>
            <w:r w:rsidRPr="0009686B">
              <w:rPr>
                <w:rFonts w:ascii="Times New Roman" w:hAnsi="Times New Roman" w:cs="Times New Roman"/>
                <w:sz w:val="20"/>
                <w:szCs w:val="20"/>
              </w:rPr>
              <w:t>, дом 1</w:t>
            </w:r>
          </w:p>
        </w:tc>
        <w:tc>
          <w:tcPr>
            <w:tcW w:w="1843"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Нежилое одноэтажное здание (гараж)</w:t>
            </w:r>
          </w:p>
        </w:tc>
        <w:tc>
          <w:tcPr>
            <w:tcW w:w="850"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847,3</w:t>
            </w:r>
          </w:p>
        </w:tc>
        <w:tc>
          <w:tcPr>
            <w:tcW w:w="1843" w:type="dxa"/>
            <w:tcBorders>
              <w:top w:val="single" w:sz="4" w:space="0" w:color="auto"/>
              <w:left w:val="single" w:sz="4" w:space="0" w:color="auto"/>
              <w:bottom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76:15:021601:239</w:t>
            </w:r>
          </w:p>
        </w:tc>
        <w:tc>
          <w:tcPr>
            <w:tcW w:w="1559" w:type="dxa"/>
            <w:vMerge w:val="restart"/>
            <w:tcBorders>
              <w:top w:val="single" w:sz="4" w:space="0" w:color="auto"/>
              <w:lef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Для производственных целей</w:t>
            </w:r>
          </w:p>
        </w:tc>
      </w:tr>
      <w:tr w:rsidR="0002068E" w:rsidRPr="0002068E" w:rsidTr="0002068E">
        <w:trPr>
          <w:trHeight w:val="144"/>
        </w:trPr>
        <w:tc>
          <w:tcPr>
            <w:tcW w:w="454" w:type="dxa"/>
            <w:vMerge/>
            <w:tcBorders>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2068E" w:rsidRPr="0009686B" w:rsidRDefault="0002068E" w:rsidP="0002068E">
            <w:pPr>
              <w:pStyle w:val="aff6"/>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2068E" w:rsidRPr="0009686B" w:rsidRDefault="0002068E" w:rsidP="0002068E">
            <w:pPr>
              <w:spacing w:after="0" w:line="240" w:lineRule="auto"/>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Нежилое одноэтажное здание (гараж)</w:t>
            </w:r>
          </w:p>
        </w:tc>
        <w:tc>
          <w:tcPr>
            <w:tcW w:w="850"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791,6</w:t>
            </w:r>
          </w:p>
        </w:tc>
        <w:tc>
          <w:tcPr>
            <w:tcW w:w="1843" w:type="dxa"/>
            <w:tcBorders>
              <w:top w:val="single" w:sz="4" w:space="0" w:color="auto"/>
              <w:left w:val="single" w:sz="4" w:space="0" w:color="auto"/>
              <w:bottom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76:15:021601:240</w:t>
            </w:r>
          </w:p>
        </w:tc>
        <w:tc>
          <w:tcPr>
            <w:tcW w:w="1559" w:type="dxa"/>
            <w:vMerge/>
            <w:tcBorders>
              <w:left w:val="single" w:sz="4" w:space="0" w:color="auto"/>
            </w:tcBorders>
          </w:tcPr>
          <w:p w:rsidR="0002068E" w:rsidRPr="0009686B" w:rsidRDefault="0002068E" w:rsidP="0002068E">
            <w:pPr>
              <w:pStyle w:val="aff5"/>
              <w:jc w:val="center"/>
              <w:rPr>
                <w:rFonts w:ascii="Times New Roman" w:hAnsi="Times New Roman" w:cs="Times New Roman"/>
                <w:sz w:val="20"/>
                <w:szCs w:val="20"/>
              </w:rPr>
            </w:pPr>
          </w:p>
        </w:tc>
      </w:tr>
      <w:tr w:rsidR="0002068E" w:rsidRPr="0002068E" w:rsidTr="0002068E">
        <w:trPr>
          <w:trHeight w:val="144"/>
        </w:trPr>
        <w:tc>
          <w:tcPr>
            <w:tcW w:w="454" w:type="dxa"/>
            <w:vMerge/>
            <w:tcBorders>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2068E" w:rsidRPr="0009686B" w:rsidRDefault="0002068E" w:rsidP="0002068E">
            <w:pPr>
              <w:pStyle w:val="aff6"/>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2068E" w:rsidRPr="0009686B" w:rsidRDefault="0002068E" w:rsidP="0002068E">
            <w:pPr>
              <w:spacing w:after="0" w:line="240" w:lineRule="auto"/>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Нежилое одноэтажное здание</w:t>
            </w:r>
          </w:p>
        </w:tc>
        <w:tc>
          <w:tcPr>
            <w:tcW w:w="850"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114,5</w:t>
            </w:r>
          </w:p>
        </w:tc>
        <w:tc>
          <w:tcPr>
            <w:tcW w:w="1843" w:type="dxa"/>
            <w:tcBorders>
              <w:top w:val="single" w:sz="4" w:space="0" w:color="auto"/>
              <w:left w:val="single" w:sz="4" w:space="0" w:color="auto"/>
              <w:bottom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76:15:021601:230</w:t>
            </w:r>
          </w:p>
        </w:tc>
        <w:tc>
          <w:tcPr>
            <w:tcW w:w="1559" w:type="dxa"/>
            <w:vMerge/>
            <w:tcBorders>
              <w:left w:val="single" w:sz="4" w:space="0" w:color="auto"/>
            </w:tcBorders>
          </w:tcPr>
          <w:p w:rsidR="0002068E" w:rsidRPr="0009686B" w:rsidRDefault="0002068E" w:rsidP="0002068E">
            <w:pPr>
              <w:pStyle w:val="aff5"/>
              <w:jc w:val="center"/>
              <w:rPr>
                <w:rFonts w:ascii="Times New Roman" w:hAnsi="Times New Roman" w:cs="Times New Roman"/>
                <w:sz w:val="20"/>
                <w:szCs w:val="20"/>
              </w:rPr>
            </w:pPr>
          </w:p>
        </w:tc>
      </w:tr>
      <w:tr w:rsidR="0002068E" w:rsidRPr="0002068E" w:rsidTr="0002068E">
        <w:trPr>
          <w:trHeight w:val="144"/>
        </w:trPr>
        <w:tc>
          <w:tcPr>
            <w:tcW w:w="454" w:type="dxa"/>
            <w:vMerge/>
            <w:tcBorders>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tcPr>
          <w:p w:rsidR="0002068E" w:rsidRPr="0009686B" w:rsidRDefault="0002068E" w:rsidP="0002068E">
            <w:pPr>
              <w:pStyle w:val="aff6"/>
              <w:jc w:val="both"/>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02068E" w:rsidRPr="0009686B" w:rsidRDefault="0002068E" w:rsidP="0002068E">
            <w:pPr>
              <w:spacing w:after="0" w:line="240" w:lineRule="auto"/>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spacing w:after="0" w:line="240" w:lineRule="auto"/>
              <w:jc w:val="center"/>
              <w:rPr>
                <w:rFonts w:ascii="Times New Roman" w:hAnsi="Times New Roman" w:cs="Times New Roman"/>
                <w:sz w:val="20"/>
                <w:szCs w:val="20"/>
              </w:rPr>
            </w:pPr>
            <w:r w:rsidRPr="0009686B">
              <w:rPr>
                <w:rFonts w:ascii="Times New Roman" w:hAnsi="Times New Roman" w:cs="Times New Roman"/>
                <w:sz w:val="20"/>
                <w:szCs w:val="20"/>
              </w:rPr>
              <w:t>12106</w:t>
            </w:r>
          </w:p>
        </w:tc>
        <w:tc>
          <w:tcPr>
            <w:tcW w:w="1843" w:type="dxa"/>
            <w:tcBorders>
              <w:top w:val="single" w:sz="4" w:space="0" w:color="auto"/>
              <w:left w:val="single" w:sz="4" w:space="0" w:color="auto"/>
              <w:bottom w:val="single" w:sz="4" w:space="0" w:color="auto"/>
            </w:tcBorders>
          </w:tcPr>
          <w:p w:rsidR="0002068E" w:rsidRPr="0009686B" w:rsidRDefault="0002068E" w:rsidP="0002068E">
            <w:pPr>
              <w:spacing w:after="0" w:line="240" w:lineRule="auto"/>
              <w:jc w:val="center"/>
              <w:rPr>
                <w:rFonts w:ascii="Times New Roman" w:hAnsi="Times New Roman" w:cs="Times New Roman"/>
                <w:sz w:val="20"/>
                <w:szCs w:val="20"/>
              </w:rPr>
            </w:pPr>
            <w:r w:rsidRPr="0009686B">
              <w:rPr>
                <w:rFonts w:ascii="Times New Roman" w:hAnsi="Times New Roman" w:cs="Times New Roman"/>
                <w:sz w:val="20"/>
                <w:szCs w:val="20"/>
              </w:rPr>
              <w:t>76:15:021601:495</w:t>
            </w:r>
          </w:p>
        </w:tc>
        <w:tc>
          <w:tcPr>
            <w:tcW w:w="1559" w:type="dxa"/>
            <w:vMerge/>
            <w:tcBorders>
              <w:left w:val="single" w:sz="4" w:space="0" w:color="auto"/>
              <w:bottom w:val="single" w:sz="4" w:space="0" w:color="auto"/>
            </w:tcBorders>
          </w:tcPr>
          <w:p w:rsidR="0002068E" w:rsidRPr="0009686B" w:rsidRDefault="0002068E" w:rsidP="0002068E">
            <w:pPr>
              <w:pStyle w:val="aff5"/>
              <w:jc w:val="center"/>
              <w:rPr>
                <w:rFonts w:ascii="Times New Roman" w:hAnsi="Times New Roman" w:cs="Times New Roman"/>
                <w:sz w:val="20"/>
                <w:szCs w:val="20"/>
              </w:rPr>
            </w:pPr>
          </w:p>
        </w:tc>
      </w:tr>
      <w:tr w:rsidR="0002068E" w:rsidRPr="0002068E" w:rsidTr="0009686B">
        <w:trPr>
          <w:trHeight w:val="673"/>
        </w:trPr>
        <w:tc>
          <w:tcPr>
            <w:tcW w:w="454" w:type="dxa"/>
            <w:vMerge w:val="restart"/>
            <w:tcBorders>
              <w:top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2.</w:t>
            </w:r>
          </w:p>
        </w:tc>
        <w:tc>
          <w:tcPr>
            <w:tcW w:w="1701" w:type="dxa"/>
            <w:vMerge w:val="restart"/>
            <w:tcBorders>
              <w:top w:val="single" w:sz="4" w:space="0" w:color="auto"/>
              <w:left w:val="single" w:sz="4" w:space="0" w:color="auto"/>
              <w:right w:val="single" w:sz="4" w:space="0" w:color="auto"/>
            </w:tcBorders>
          </w:tcPr>
          <w:p w:rsidR="0002068E" w:rsidRPr="0009686B" w:rsidRDefault="0002068E" w:rsidP="0002068E">
            <w:pPr>
              <w:pStyle w:val="aff6"/>
              <w:jc w:val="both"/>
              <w:rPr>
                <w:rFonts w:ascii="Times New Roman" w:hAnsi="Times New Roman" w:cs="Times New Roman"/>
                <w:sz w:val="20"/>
                <w:szCs w:val="20"/>
              </w:rPr>
            </w:pPr>
            <w:r w:rsidRPr="0009686B">
              <w:rPr>
                <w:rFonts w:ascii="Times New Roman" w:hAnsi="Times New Roman" w:cs="Times New Roman"/>
                <w:sz w:val="20"/>
                <w:szCs w:val="20"/>
              </w:rPr>
              <w:t>Нежилое двухэтажное здание  с земельным участком</w:t>
            </w:r>
          </w:p>
        </w:tc>
        <w:tc>
          <w:tcPr>
            <w:tcW w:w="1843" w:type="dxa"/>
            <w:vMerge w:val="restart"/>
            <w:tcBorders>
              <w:top w:val="single" w:sz="4" w:space="0" w:color="auto"/>
              <w:left w:val="single" w:sz="4" w:space="0" w:color="auto"/>
              <w:right w:val="single" w:sz="4" w:space="0" w:color="auto"/>
            </w:tcBorders>
          </w:tcPr>
          <w:p w:rsidR="0002068E" w:rsidRPr="0009686B" w:rsidRDefault="0002068E" w:rsidP="0002068E">
            <w:pPr>
              <w:spacing w:after="0" w:line="240" w:lineRule="auto"/>
              <w:rPr>
                <w:rFonts w:ascii="Times New Roman" w:hAnsi="Times New Roman" w:cs="Times New Roman"/>
                <w:sz w:val="20"/>
                <w:szCs w:val="20"/>
              </w:rPr>
            </w:pPr>
            <w:r w:rsidRPr="0009686B">
              <w:rPr>
                <w:rFonts w:ascii="Times New Roman" w:hAnsi="Times New Roman" w:cs="Times New Roman"/>
                <w:sz w:val="20"/>
                <w:szCs w:val="20"/>
              </w:rPr>
              <w:t xml:space="preserve">Ярославская область, </w:t>
            </w:r>
            <w:proofErr w:type="spellStart"/>
            <w:r w:rsidRPr="0009686B">
              <w:rPr>
                <w:rFonts w:ascii="Times New Roman" w:hAnsi="Times New Roman" w:cs="Times New Roman"/>
                <w:sz w:val="20"/>
                <w:szCs w:val="20"/>
              </w:rPr>
              <w:t>Тутаевский</w:t>
            </w:r>
            <w:proofErr w:type="spellEnd"/>
            <w:r w:rsidRPr="0009686B">
              <w:rPr>
                <w:rFonts w:ascii="Times New Roman" w:hAnsi="Times New Roman" w:cs="Times New Roman"/>
                <w:sz w:val="20"/>
                <w:szCs w:val="20"/>
              </w:rPr>
              <w:t xml:space="preserve"> района, деревня </w:t>
            </w:r>
            <w:proofErr w:type="spellStart"/>
            <w:r w:rsidRPr="0009686B">
              <w:rPr>
                <w:rFonts w:ascii="Times New Roman" w:hAnsi="Times New Roman" w:cs="Times New Roman"/>
                <w:sz w:val="20"/>
                <w:szCs w:val="20"/>
              </w:rPr>
              <w:t>Судилово</w:t>
            </w:r>
            <w:proofErr w:type="spellEnd"/>
            <w:r w:rsidRPr="0009686B">
              <w:rPr>
                <w:rFonts w:ascii="Times New Roman" w:hAnsi="Times New Roman" w:cs="Times New Roman"/>
                <w:sz w:val="20"/>
                <w:szCs w:val="20"/>
              </w:rPr>
              <w:t>, дом 1</w:t>
            </w:r>
          </w:p>
        </w:tc>
        <w:tc>
          <w:tcPr>
            <w:tcW w:w="1843"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 xml:space="preserve">Нежилое двухэтажное здание  </w:t>
            </w:r>
          </w:p>
        </w:tc>
        <w:tc>
          <w:tcPr>
            <w:tcW w:w="850" w:type="dxa"/>
            <w:tcBorders>
              <w:top w:val="single" w:sz="4" w:space="0" w:color="auto"/>
              <w:left w:val="single" w:sz="4" w:space="0" w:color="auto"/>
              <w:bottom w:val="single" w:sz="4" w:space="0" w:color="auto"/>
              <w:righ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358,1</w:t>
            </w:r>
          </w:p>
        </w:tc>
        <w:tc>
          <w:tcPr>
            <w:tcW w:w="1843" w:type="dxa"/>
            <w:tcBorders>
              <w:top w:val="single" w:sz="4" w:space="0" w:color="auto"/>
              <w:left w:val="single" w:sz="4" w:space="0" w:color="auto"/>
              <w:bottom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76:15:021601:242</w:t>
            </w:r>
          </w:p>
        </w:tc>
        <w:tc>
          <w:tcPr>
            <w:tcW w:w="1559" w:type="dxa"/>
            <w:vMerge w:val="restart"/>
            <w:tcBorders>
              <w:top w:val="single" w:sz="4" w:space="0" w:color="auto"/>
              <w:left w:val="single" w:sz="4" w:space="0" w:color="auto"/>
            </w:tcBorders>
          </w:tcPr>
          <w:p w:rsidR="0002068E" w:rsidRPr="0009686B" w:rsidRDefault="0002068E" w:rsidP="0002068E">
            <w:pPr>
              <w:pStyle w:val="aff5"/>
              <w:jc w:val="center"/>
              <w:rPr>
                <w:rFonts w:ascii="Times New Roman" w:hAnsi="Times New Roman" w:cs="Times New Roman"/>
                <w:sz w:val="20"/>
                <w:szCs w:val="20"/>
              </w:rPr>
            </w:pPr>
            <w:r w:rsidRPr="0009686B">
              <w:rPr>
                <w:rFonts w:ascii="Times New Roman" w:hAnsi="Times New Roman" w:cs="Times New Roman"/>
                <w:sz w:val="20"/>
                <w:szCs w:val="20"/>
              </w:rPr>
              <w:t>Для производственных целей</w:t>
            </w:r>
          </w:p>
        </w:tc>
      </w:tr>
      <w:tr w:rsidR="0002068E" w:rsidRPr="0002068E" w:rsidTr="0002068E">
        <w:trPr>
          <w:trHeight w:val="144"/>
        </w:trPr>
        <w:tc>
          <w:tcPr>
            <w:tcW w:w="454" w:type="dxa"/>
            <w:vMerge/>
            <w:tcBorders>
              <w:bottom w:val="single" w:sz="4" w:space="0" w:color="auto"/>
              <w:right w:val="single" w:sz="4" w:space="0" w:color="auto"/>
            </w:tcBorders>
          </w:tcPr>
          <w:p w:rsidR="0002068E" w:rsidRPr="0002068E" w:rsidRDefault="0002068E" w:rsidP="0002068E">
            <w:pPr>
              <w:pStyle w:val="aff5"/>
              <w:jc w:val="cente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rsidR="0002068E" w:rsidRPr="0002068E" w:rsidRDefault="0002068E" w:rsidP="0002068E">
            <w:pPr>
              <w:pStyle w:val="aff6"/>
              <w:jc w:val="both"/>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tcPr>
          <w:p w:rsidR="0002068E" w:rsidRPr="0002068E" w:rsidRDefault="0002068E" w:rsidP="0002068E">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2068E" w:rsidRPr="0002068E" w:rsidRDefault="0002068E" w:rsidP="0002068E">
            <w:pPr>
              <w:pStyle w:val="aff5"/>
              <w:jc w:val="center"/>
              <w:rPr>
                <w:rFonts w:ascii="Times New Roman" w:hAnsi="Times New Roman" w:cs="Times New Roman"/>
                <w:sz w:val="22"/>
                <w:szCs w:val="22"/>
              </w:rPr>
            </w:pPr>
            <w:r w:rsidRPr="0002068E">
              <w:rPr>
                <w:rFonts w:ascii="Times New Roman" w:hAnsi="Times New Roman" w:cs="Times New Roman"/>
                <w:sz w:val="22"/>
                <w:szCs w:val="22"/>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02068E" w:rsidRPr="0002068E" w:rsidRDefault="0002068E" w:rsidP="0002068E">
            <w:pPr>
              <w:spacing w:after="0" w:line="240" w:lineRule="auto"/>
              <w:jc w:val="center"/>
              <w:rPr>
                <w:rFonts w:ascii="Times New Roman" w:hAnsi="Times New Roman" w:cs="Times New Roman"/>
              </w:rPr>
            </w:pPr>
            <w:r w:rsidRPr="0002068E">
              <w:rPr>
                <w:rFonts w:ascii="Times New Roman" w:hAnsi="Times New Roman" w:cs="Times New Roman"/>
              </w:rPr>
              <w:t>4285</w:t>
            </w:r>
          </w:p>
        </w:tc>
        <w:tc>
          <w:tcPr>
            <w:tcW w:w="1843" w:type="dxa"/>
            <w:tcBorders>
              <w:top w:val="single" w:sz="4" w:space="0" w:color="auto"/>
              <w:left w:val="single" w:sz="4" w:space="0" w:color="auto"/>
              <w:bottom w:val="single" w:sz="4" w:space="0" w:color="auto"/>
            </w:tcBorders>
          </w:tcPr>
          <w:p w:rsidR="0002068E" w:rsidRPr="0002068E" w:rsidRDefault="0002068E" w:rsidP="0002068E">
            <w:pPr>
              <w:spacing w:after="0" w:line="240" w:lineRule="auto"/>
              <w:jc w:val="center"/>
              <w:rPr>
                <w:rFonts w:ascii="Times New Roman" w:hAnsi="Times New Roman" w:cs="Times New Roman"/>
              </w:rPr>
            </w:pPr>
            <w:r w:rsidRPr="0002068E">
              <w:rPr>
                <w:rFonts w:ascii="Times New Roman" w:hAnsi="Times New Roman" w:cs="Times New Roman"/>
              </w:rPr>
              <w:t>76:15:021601:496</w:t>
            </w:r>
          </w:p>
        </w:tc>
        <w:tc>
          <w:tcPr>
            <w:tcW w:w="1559" w:type="dxa"/>
            <w:vMerge/>
            <w:tcBorders>
              <w:left w:val="single" w:sz="4" w:space="0" w:color="auto"/>
              <w:bottom w:val="single" w:sz="4" w:space="0" w:color="auto"/>
            </w:tcBorders>
          </w:tcPr>
          <w:p w:rsidR="0002068E" w:rsidRPr="0002068E" w:rsidRDefault="0002068E" w:rsidP="0002068E">
            <w:pPr>
              <w:pStyle w:val="aff5"/>
              <w:jc w:val="center"/>
              <w:rPr>
                <w:rFonts w:ascii="Times New Roman" w:hAnsi="Times New Roman" w:cs="Times New Roman"/>
                <w:sz w:val="22"/>
                <w:szCs w:val="22"/>
              </w:rPr>
            </w:pPr>
          </w:p>
        </w:tc>
      </w:tr>
    </w:tbl>
    <w:p w:rsidR="00391697" w:rsidRDefault="00391697" w:rsidP="00391697">
      <w:pPr>
        <w:pStyle w:val="a4"/>
        <w:spacing w:before="0" w:beforeAutospacing="0" w:after="0" w:afterAutospacing="0"/>
        <w:jc w:val="center"/>
        <w:rPr>
          <w:b/>
          <w:bCs/>
          <w:sz w:val="22"/>
          <w:szCs w:val="22"/>
        </w:rPr>
      </w:pPr>
    </w:p>
    <w:p w:rsidR="00EE7E8F" w:rsidRPr="00EE7E8F" w:rsidRDefault="00EE7E8F" w:rsidP="00391697">
      <w:pPr>
        <w:pStyle w:val="a4"/>
        <w:spacing w:before="0" w:beforeAutospacing="0" w:after="0" w:afterAutospacing="0"/>
        <w:jc w:val="center"/>
        <w:rPr>
          <w:b/>
          <w:bCs/>
          <w:sz w:val="22"/>
          <w:szCs w:val="22"/>
        </w:rPr>
      </w:pPr>
      <w:r w:rsidRPr="00EE7E8F">
        <w:rPr>
          <w:b/>
          <w:bCs/>
          <w:sz w:val="22"/>
          <w:szCs w:val="22"/>
        </w:rPr>
        <w:t xml:space="preserve">Муниципальный Совет </w:t>
      </w:r>
      <w:proofErr w:type="spellStart"/>
      <w:r w:rsidRPr="00EE7E8F">
        <w:rPr>
          <w:b/>
          <w:bCs/>
          <w:sz w:val="22"/>
          <w:szCs w:val="22"/>
        </w:rPr>
        <w:t>Чебаковского</w:t>
      </w:r>
      <w:proofErr w:type="spellEnd"/>
      <w:r w:rsidRPr="00EE7E8F">
        <w:rPr>
          <w:b/>
          <w:bCs/>
          <w:sz w:val="22"/>
          <w:szCs w:val="22"/>
        </w:rPr>
        <w:t xml:space="preserve"> сельского поселения </w:t>
      </w:r>
    </w:p>
    <w:p w:rsidR="00EE7E8F" w:rsidRPr="00EE7E8F" w:rsidRDefault="00EE7E8F" w:rsidP="00391697">
      <w:pPr>
        <w:pStyle w:val="a4"/>
        <w:spacing w:before="0" w:beforeAutospacing="0" w:after="0" w:afterAutospacing="0"/>
        <w:jc w:val="center"/>
        <w:rPr>
          <w:b/>
          <w:sz w:val="22"/>
          <w:szCs w:val="22"/>
        </w:rPr>
      </w:pPr>
      <w:proofErr w:type="spellStart"/>
      <w:r w:rsidRPr="00EE7E8F">
        <w:rPr>
          <w:b/>
          <w:bCs/>
          <w:sz w:val="22"/>
          <w:szCs w:val="22"/>
        </w:rPr>
        <w:t>Тутаевского</w:t>
      </w:r>
      <w:proofErr w:type="spellEnd"/>
      <w:r w:rsidRPr="00EE7E8F">
        <w:rPr>
          <w:b/>
          <w:bCs/>
          <w:sz w:val="22"/>
          <w:szCs w:val="22"/>
        </w:rPr>
        <w:t xml:space="preserve"> муниципального района Ярославской области</w:t>
      </w:r>
      <w:r w:rsidR="00391697">
        <w:rPr>
          <w:b/>
          <w:bCs/>
          <w:sz w:val="22"/>
          <w:szCs w:val="22"/>
        </w:rPr>
        <w:t xml:space="preserve"> </w:t>
      </w:r>
      <w:r w:rsidRPr="00EE7E8F">
        <w:rPr>
          <w:b/>
          <w:bCs/>
          <w:sz w:val="22"/>
          <w:szCs w:val="22"/>
        </w:rPr>
        <w:t xml:space="preserve">пятого созыва   </w:t>
      </w:r>
    </w:p>
    <w:p w:rsidR="00EE7E8F" w:rsidRPr="00EE7E8F" w:rsidRDefault="00EE7E8F" w:rsidP="00391697">
      <w:pPr>
        <w:pStyle w:val="a4"/>
        <w:spacing w:before="0" w:beforeAutospacing="0" w:after="0" w:afterAutospacing="0"/>
        <w:jc w:val="center"/>
        <w:rPr>
          <w:b/>
          <w:sz w:val="22"/>
          <w:szCs w:val="22"/>
        </w:rPr>
      </w:pPr>
      <w:r w:rsidRPr="00EE7E8F">
        <w:rPr>
          <w:b/>
          <w:sz w:val="22"/>
          <w:szCs w:val="22"/>
        </w:rPr>
        <w:t>РЕШЕНИЕ</w:t>
      </w:r>
    </w:p>
    <w:p w:rsidR="00EE7E8F" w:rsidRPr="00EE7E8F" w:rsidRDefault="00EE7E8F" w:rsidP="00391697">
      <w:pPr>
        <w:pStyle w:val="a4"/>
        <w:spacing w:before="0" w:beforeAutospacing="0" w:after="0" w:afterAutospacing="0"/>
        <w:rPr>
          <w:sz w:val="22"/>
          <w:szCs w:val="22"/>
        </w:rPr>
      </w:pPr>
      <w:r w:rsidRPr="00EE7E8F">
        <w:rPr>
          <w:sz w:val="22"/>
          <w:szCs w:val="22"/>
        </w:rPr>
        <w:t xml:space="preserve">от 09.12.2024 г.  № 37                                                                 </w:t>
      </w:r>
    </w:p>
    <w:p w:rsidR="00EE7E8F" w:rsidRPr="00EE7E8F" w:rsidRDefault="00EE7E8F" w:rsidP="00391697">
      <w:pPr>
        <w:spacing w:after="0" w:line="240" w:lineRule="auto"/>
        <w:rPr>
          <w:rFonts w:ascii="Times New Roman" w:hAnsi="Times New Roman" w:cs="Times New Roman"/>
        </w:rPr>
      </w:pPr>
    </w:p>
    <w:p w:rsidR="00EE7E8F" w:rsidRPr="00EE7E8F" w:rsidRDefault="00EE7E8F" w:rsidP="00391697">
      <w:pPr>
        <w:spacing w:after="0" w:line="240" w:lineRule="auto"/>
        <w:jc w:val="center"/>
        <w:rPr>
          <w:rFonts w:ascii="Times New Roman" w:hAnsi="Times New Roman" w:cs="Times New Roman"/>
        </w:rPr>
      </w:pPr>
      <w:r w:rsidRPr="00EE7E8F">
        <w:rPr>
          <w:rFonts w:ascii="Times New Roman" w:hAnsi="Times New Roman" w:cs="Times New Roman"/>
          <w:b/>
        </w:rPr>
        <w:t xml:space="preserve">Об утверждении Соглашения о передаче Администрации </w:t>
      </w:r>
      <w:proofErr w:type="spellStart"/>
      <w:r w:rsidRPr="00EE7E8F">
        <w:rPr>
          <w:rFonts w:ascii="Times New Roman" w:hAnsi="Times New Roman" w:cs="Times New Roman"/>
          <w:b/>
        </w:rPr>
        <w:t>Тутаевского</w:t>
      </w:r>
      <w:proofErr w:type="spellEnd"/>
      <w:r w:rsidRPr="00EE7E8F">
        <w:rPr>
          <w:rFonts w:ascii="Times New Roman" w:hAnsi="Times New Roman" w:cs="Times New Roman"/>
          <w:b/>
        </w:rPr>
        <w:t xml:space="preserve"> муниципального района части полномочий по решению вопроса местного значения </w:t>
      </w:r>
      <w:proofErr w:type="spellStart"/>
      <w:r w:rsidRPr="00EE7E8F">
        <w:rPr>
          <w:rFonts w:ascii="Times New Roman" w:hAnsi="Times New Roman" w:cs="Times New Roman"/>
          <w:b/>
        </w:rPr>
        <w:t>Чебаковского</w:t>
      </w:r>
      <w:proofErr w:type="spellEnd"/>
      <w:r w:rsidRPr="00EE7E8F">
        <w:rPr>
          <w:rFonts w:ascii="Times New Roman" w:hAnsi="Times New Roman" w:cs="Times New Roman"/>
          <w:b/>
        </w:rPr>
        <w:t xml:space="preserve"> сельского поселения </w:t>
      </w:r>
      <w:proofErr w:type="spellStart"/>
      <w:r w:rsidRPr="00EE7E8F">
        <w:rPr>
          <w:rFonts w:ascii="Times New Roman" w:hAnsi="Times New Roman" w:cs="Times New Roman"/>
          <w:b/>
        </w:rPr>
        <w:t>Тутаевского</w:t>
      </w:r>
      <w:proofErr w:type="spellEnd"/>
      <w:r w:rsidRPr="00EE7E8F">
        <w:rPr>
          <w:rFonts w:ascii="Times New Roman" w:hAnsi="Times New Roman" w:cs="Times New Roman"/>
          <w:b/>
        </w:rPr>
        <w:t xml:space="preserve"> муниципального района </w:t>
      </w:r>
    </w:p>
    <w:p w:rsidR="00EE7E8F" w:rsidRPr="00EE7E8F" w:rsidRDefault="00EE7E8F" w:rsidP="00391697">
      <w:pPr>
        <w:spacing w:after="0" w:line="240" w:lineRule="auto"/>
        <w:rPr>
          <w:rFonts w:ascii="Times New Roman" w:hAnsi="Times New Roman" w:cs="Times New Roman"/>
        </w:rPr>
      </w:pPr>
    </w:p>
    <w:p w:rsidR="00EE7E8F" w:rsidRPr="00EE7E8F" w:rsidRDefault="00EE7E8F" w:rsidP="00391697">
      <w:pPr>
        <w:spacing w:after="0" w:line="240" w:lineRule="auto"/>
        <w:jc w:val="both"/>
        <w:rPr>
          <w:rFonts w:ascii="Times New Roman" w:hAnsi="Times New Roman" w:cs="Times New Roman"/>
        </w:rPr>
      </w:pPr>
      <w:r w:rsidRPr="00EE7E8F">
        <w:rPr>
          <w:rFonts w:ascii="Times New Roman" w:hAnsi="Times New Roman" w:cs="Times New Roman"/>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EE7E8F">
        <w:rPr>
          <w:rFonts w:ascii="Times New Roman" w:hAnsi="Times New Roman" w:cs="Times New Roman"/>
        </w:rPr>
        <w:t>Чебаковского</w:t>
      </w:r>
      <w:proofErr w:type="spellEnd"/>
      <w:r w:rsidRPr="00EE7E8F">
        <w:rPr>
          <w:rFonts w:ascii="Times New Roman" w:hAnsi="Times New Roman" w:cs="Times New Roman"/>
        </w:rPr>
        <w:t xml:space="preserve"> сельского поселения</w:t>
      </w:r>
      <w:r w:rsidRPr="00EE7E8F">
        <w:rPr>
          <w:rFonts w:ascii="Times New Roman" w:hAnsi="Times New Roman" w:cs="Times New Roman"/>
          <w:color w:val="000000"/>
        </w:rPr>
        <w:t>, рассмотрев С</w:t>
      </w:r>
      <w:r w:rsidRPr="00EE7E8F">
        <w:rPr>
          <w:rFonts w:ascii="Times New Roman" w:hAnsi="Times New Roman" w:cs="Times New Roman"/>
          <w:bCs/>
        </w:rPr>
        <w:t xml:space="preserve">оглашения о передаче осуществления части полномочий по решению вопросов местного значения </w:t>
      </w:r>
      <w:r w:rsidRPr="00EE7E8F">
        <w:rPr>
          <w:rFonts w:ascii="Times New Roman" w:hAnsi="Times New Roman" w:cs="Times New Roman"/>
        </w:rPr>
        <w:t xml:space="preserve">от Администрации </w:t>
      </w:r>
      <w:proofErr w:type="spellStart"/>
      <w:r w:rsidRPr="00EE7E8F">
        <w:rPr>
          <w:rFonts w:ascii="Times New Roman" w:hAnsi="Times New Roman" w:cs="Times New Roman"/>
        </w:rPr>
        <w:t>Чебаковского</w:t>
      </w:r>
      <w:proofErr w:type="spellEnd"/>
      <w:r w:rsidRPr="00EE7E8F">
        <w:rPr>
          <w:rFonts w:ascii="Times New Roman" w:hAnsi="Times New Roman" w:cs="Times New Roman"/>
        </w:rPr>
        <w:t xml:space="preserve"> сельского поселения Администрации </w:t>
      </w:r>
      <w:proofErr w:type="spellStart"/>
      <w:r w:rsidRPr="00EE7E8F">
        <w:rPr>
          <w:rFonts w:ascii="Times New Roman" w:hAnsi="Times New Roman" w:cs="Times New Roman"/>
        </w:rPr>
        <w:t>Тутаевского</w:t>
      </w:r>
      <w:proofErr w:type="spellEnd"/>
      <w:r w:rsidRPr="00EE7E8F">
        <w:rPr>
          <w:rFonts w:ascii="Times New Roman" w:hAnsi="Times New Roman" w:cs="Times New Roman"/>
        </w:rPr>
        <w:t xml:space="preserve"> муниципального района </w:t>
      </w:r>
      <w:r w:rsidRPr="00EE7E8F">
        <w:rPr>
          <w:rFonts w:ascii="Times New Roman" w:hAnsi="Times New Roman" w:cs="Times New Roman"/>
          <w:color w:val="000000"/>
        </w:rPr>
        <w:t xml:space="preserve">Муниципальный Совет </w:t>
      </w:r>
      <w:proofErr w:type="spellStart"/>
      <w:r w:rsidRPr="00EE7E8F">
        <w:rPr>
          <w:rFonts w:ascii="Times New Roman" w:hAnsi="Times New Roman" w:cs="Times New Roman"/>
          <w:color w:val="000000"/>
        </w:rPr>
        <w:t>Чебаковского</w:t>
      </w:r>
      <w:proofErr w:type="spellEnd"/>
      <w:r w:rsidRPr="00EE7E8F">
        <w:rPr>
          <w:rFonts w:ascii="Times New Roman" w:hAnsi="Times New Roman" w:cs="Times New Roman"/>
          <w:color w:val="000000"/>
        </w:rPr>
        <w:t xml:space="preserve"> сельского поселения</w:t>
      </w:r>
      <w:r w:rsidR="00391697">
        <w:rPr>
          <w:rFonts w:ascii="Times New Roman" w:hAnsi="Times New Roman" w:cs="Times New Roman"/>
          <w:color w:val="000000"/>
        </w:rPr>
        <w:t xml:space="preserve"> </w:t>
      </w:r>
      <w:r w:rsidRPr="00EE7E8F">
        <w:rPr>
          <w:rFonts w:ascii="Times New Roman" w:hAnsi="Times New Roman" w:cs="Times New Roman"/>
        </w:rPr>
        <w:t xml:space="preserve">РЕШИЛ:  </w:t>
      </w:r>
    </w:p>
    <w:p w:rsidR="00EE7E8F" w:rsidRPr="00EE7E8F" w:rsidRDefault="00EE7E8F" w:rsidP="00391697">
      <w:pPr>
        <w:widowControl w:val="0"/>
        <w:numPr>
          <w:ilvl w:val="0"/>
          <w:numId w:val="25"/>
        </w:numPr>
        <w:tabs>
          <w:tab w:val="left" w:pos="709"/>
        </w:tabs>
        <w:autoSpaceDE w:val="0"/>
        <w:autoSpaceDN w:val="0"/>
        <w:spacing w:after="0" w:line="240" w:lineRule="auto"/>
        <w:ind w:left="0" w:right="-1" w:firstLine="0"/>
        <w:jc w:val="both"/>
        <w:rPr>
          <w:rFonts w:ascii="Times New Roman" w:hAnsi="Times New Roman" w:cs="Times New Roman"/>
        </w:rPr>
      </w:pPr>
      <w:r w:rsidRPr="00EE7E8F">
        <w:rPr>
          <w:rFonts w:ascii="Times New Roman" w:hAnsi="Times New Roman" w:cs="Times New Roman"/>
          <w:bCs/>
          <w:color w:val="000000"/>
        </w:rPr>
        <w:t>У</w:t>
      </w:r>
      <w:r w:rsidRPr="00EE7E8F">
        <w:rPr>
          <w:rFonts w:ascii="Times New Roman" w:hAnsi="Times New Roman" w:cs="Times New Roman"/>
        </w:rPr>
        <w:t>твердить прилагаемое С</w:t>
      </w:r>
      <w:r w:rsidRPr="00EE7E8F">
        <w:rPr>
          <w:rFonts w:ascii="Times New Roman" w:hAnsi="Times New Roman" w:cs="Times New Roman"/>
          <w:bCs/>
        </w:rPr>
        <w:t xml:space="preserve">оглашение </w:t>
      </w:r>
      <w:r w:rsidRPr="00EE7E8F">
        <w:rPr>
          <w:rFonts w:ascii="Times New Roman" w:hAnsi="Times New Roman" w:cs="Times New Roman"/>
        </w:rPr>
        <w:t>о передаче</w:t>
      </w:r>
      <w:r w:rsidRPr="00EE7E8F">
        <w:rPr>
          <w:rFonts w:ascii="Times New Roman" w:hAnsi="Times New Roman" w:cs="Times New Roman"/>
          <w:bCs/>
        </w:rPr>
        <w:t xml:space="preserve"> осуществления части полномочий по решению вопросов местного значения</w:t>
      </w:r>
      <w:r w:rsidRPr="00EE7E8F">
        <w:rPr>
          <w:rFonts w:ascii="Times New Roman" w:hAnsi="Times New Roman" w:cs="Times New Roman"/>
        </w:rPr>
        <w:t xml:space="preserve"> от Администрации </w:t>
      </w:r>
      <w:proofErr w:type="spellStart"/>
      <w:r w:rsidRPr="00EE7E8F">
        <w:rPr>
          <w:rFonts w:ascii="Times New Roman" w:hAnsi="Times New Roman" w:cs="Times New Roman"/>
        </w:rPr>
        <w:t>Чебаковского</w:t>
      </w:r>
      <w:proofErr w:type="spellEnd"/>
      <w:r w:rsidRPr="00EE7E8F">
        <w:rPr>
          <w:rFonts w:ascii="Times New Roman" w:hAnsi="Times New Roman" w:cs="Times New Roman"/>
        </w:rPr>
        <w:t xml:space="preserve"> сельского поселения Администрации </w:t>
      </w:r>
      <w:proofErr w:type="spellStart"/>
      <w:r w:rsidRPr="00EE7E8F">
        <w:rPr>
          <w:rFonts w:ascii="Times New Roman" w:hAnsi="Times New Roman" w:cs="Times New Roman"/>
        </w:rPr>
        <w:t>Тутаевского</w:t>
      </w:r>
      <w:proofErr w:type="spellEnd"/>
      <w:r w:rsidRPr="00EE7E8F">
        <w:rPr>
          <w:rFonts w:ascii="Times New Roman" w:hAnsi="Times New Roman" w:cs="Times New Roman"/>
        </w:rPr>
        <w:t xml:space="preserve"> муниципального района в части:</w:t>
      </w:r>
    </w:p>
    <w:p w:rsidR="00EE7E8F" w:rsidRPr="00EE7E8F" w:rsidRDefault="00EE7E8F" w:rsidP="00391697">
      <w:pPr>
        <w:widowControl w:val="0"/>
        <w:tabs>
          <w:tab w:val="left" w:pos="1142"/>
        </w:tabs>
        <w:autoSpaceDE w:val="0"/>
        <w:autoSpaceDN w:val="0"/>
        <w:spacing w:after="0" w:line="240" w:lineRule="auto"/>
        <w:ind w:right="-1"/>
        <w:jc w:val="both"/>
        <w:rPr>
          <w:rFonts w:ascii="Times New Roman" w:hAnsi="Times New Roman" w:cs="Times New Roman"/>
        </w:rPr>
      </w:pPr>
      <w:r w:rsidRPr="00EE7E8F">
        <w:rPr>
          <w:rFonts w:ascii="Times New Roman" w:hAnsi="Times New Roman" w:cs="Times New Roman"/>
          <w:bCs/>
          <w:color w:val="000000"/>
        </w:rPr>
        <w:t xml:space="preserve">- </w:t>
      </w:r>
      <w:r w:rsidRPr="00EE7E8F">
        <w:rPr>
          <w:rFonts w:ascii="Times New Roman" w:hAnsi="Times New Roman" w:cs="Times New Roman"/>
        </w:rPr>
        <w:t>осуществления внутреннего муниципального финансового контроля;</w:t>
      </w:r>
    </w:p>
    <w:p w:rsidR="00EE7E8F" w:rsidRPr="00EE7E8F" w:rsidRDefault="00EE7E8F" w:rsidP="00391697">
      <w:pPr>
        <w:widowControl w:val="0"/>
        <w:autoSpaceDE w:val="0"/>
        <w:autoSpaceDN w:val="0"/>
        <w:spacing w:after="0" w:line="240" w:lineRule="auto"/>
        <w:ind w:right="-1"/>
        <w:jc w:val="both"/>
        <w:rPr>
          <w:rFonts w:ascii="Times New Roman" w:hAnsi="Times New Roman" w:cs="Times New Roman"/>
          <w:spacing w:val="1"/>
        </w:rPr>
      </w:pPr>
      <w:r w:rsidRPr="00EE7E8F">
        <w:rPr>
          <w:rFonts w:ascii="Times New Roman" w:hAnsi="Times New Roman" w:cs="Times New Roman"/>
        </w:rPr>
        <w:t>- осуществления</w:t>
      </w:r>
      <w:r w:rsidRPr="00EE7E8F">
        <w:rPr>
          <w:rFonts w:ascii="Times New Roman" w:hAnsi="Times New Roman" w:cs="Times New Roman"/>
          <w:spacing w:val="1"/>
        </w:rPr>
        <w:t xml:space="preserve"> </w:t>
      </w:r>
      <w:r w:rsidRPr="00EE7E8F">
        <w:rPr>
          <w:rFonts w:ascii="Times New Roman" w:hAnsi="Times New Roman" w:cs="Times New Roman"/>
        </w:rPr>
        <w:t>муниципального</w:t>
      </w:r>
      <w:r w:rsidRPr="00EE7E8F">
        <w:rPr>
          <w:rFonts w:ascii="Times New Roman" w:hAnsi="Times New Roman" w:cs="Times New Roman"/>
          <w:spacing w:val="1"/>
        </w:rPr>
        <w:t xml:space="preserve"> </w:t>
      </w:r>
      <w:r w:rsidRPr="00EE7E8F">
        <w:rPr>
          <w:rFonts w:ascii="Times New Roman" w:hAnsi="Times New Roman" w:cs="Times New Roman"/>
        </w:rPr>
        <w:t>жилищного</w:t>
      </w:r>
      <w:r w:rsidRPr="00EE7E8F">
        <w:rPr>
          <w:rFonts w:ascii="Times New Roman" w:hAnsi="Times New Roman" w:cs="Times New Roman"/>
          <w:spacing w:val="1"/>
        </w:rPr>
        <w:t xml:space="preserve"> </w:t>
      </w:r>
      <w:r w:rsidRPr="00EE7E8F">
        <w:rPr>
          <w:rFonts w:ascii="Times New Roman" w:hAnsi="Times New Roman" w:cs="Times New Roman"/>
        </w:rPr>
        <w:t>контроля</w:t>
      </w:r>
      <w:r w:rsidRPr="00EE7E8F">
        <w:rPr>
          <w:rFonts w:ascii="Times New Roman" w:hAnsi="Times New Roman" w:cs="Times New Roman"/>
          <w:spacing w:val="1"/>
        </w:rPr>
        <w:t>;</w:t>
      </w:r>
    </w:p>
    <w:p w:rsidR="00EE7E8F" w:rsidRPr="00EE7E8F" w:rsidRDefault="00EE7E8F" w:rsidP="00391697">
      <w:pPr>
        <w:widowControl w:val="0"/>
        <w:autoSpaceDE w:val="0"/>
        <w:autoSpaceDN w:val="0"/>
        <w:spacing w:after="0" w:line="240" w:lineRule="auto"/>
        <w:ind w:right="-1"/>
        <w:jc w:val="both"/>
        <w:rPr>
          <w:rFonts w:ascii="Times New Roman" w:hAnsi="Times New Roman" w:cs="Times New Roman"/>
        </w:rPr>
      </w:pPr>
      <w:r w:rsidRPr="00EE7E8F">
        <w:rPr>
          <w:rFonts w:ascii="Times New Roman" w:hAnsi="Times New Roman" w:cs="Times New Roman"/>
          <w:spacing w:val="1"/>
        </w:rPr>
        <w:t xml:space="preserve">- </w:t>
      </w:r>
      <w:r w:rsidRPr="00EE7E8F">
        <w:rPr>
          <w:rFonts w:ascii="Times New Roman" w:hAnsi="Times New Roman" w:cs="Times New Roman"/>
        </w:rPr>
        <w:t>осуществления</w:t>
      </w:r>
      <w:r w:rsidRPr="00EE7E8F">
        <w:rPr>
          <w:rFonts w:ascii="Times New Roman" w:hAnsi="Times New Roman" w:cs="Times New Roman"/>
          <w:spacing w:val="1"/>
        </w:rPr>
        <w:t xml:space="preserve"> </w:t>
      </w:r>
      <w:r w:rsidRPr="00EE7E8F">
        <w:rPr>
          <w:rFonts w:ascii="Times New Roman" w:hAnsi="Times New Roman" w:cs="Times New Roman"/>
        </w:rPr>
        <w:t>муниципального</w:t>
      </w:r>
      <w:r w:rsidRPr="00EE7E8F">
        <w:rPr>
          <w:rFonts w:ascii="Times New Roman" w:hAnsi="Times New Roman" w:cs="Times New Roman"/>
          <w:spacing w:val="1"/>
        </w:rPr>
        <w:t xml:space="preserve"> </w:t>
      </w:r>
      <w:r w:rsidRPr="00EE7E8F">
        <w:rPr>
          <w:rFonts w:ascii="Times New Roman" w:hAnsi="Times New Roman" w:cs="Times New Roman"/>
        </w:rPr>
        <w:t>контроля</w:t>
      </w:r>
      <w:r w:rsidRPr="00EE7E8F">
        <w:rPr>
          <w:rFonts w:ascii="Times New Roman" w:hAnsi="Times New Roman" w:cs="Times New Roman"/>
          <w:spacing w:val="1"/>
        </w:rPr>
        <w:t xml:space="preserve"> </w:t>
      </w:r>
      <w:r w:rsidRPr="00EE7E8F">
        <w:rPr>
          <w:rFonts w:ascii="Times New Roman" w:hAnsi="Times New Roman" w:cs="Times New Roman"/>
        </w:rPr>
        <w:t>в</w:t>
      </w:r>
      <w:r w:rsidRPr="00EE7E8F">
        <w:rPr>
          <w:rFonts w:ascii="Times New Roman" w:hAnsi="Times New Roman" w:cs="Times New Roman"/>
          <w:spacing w:val="1"/>
        </w:rPr>
        <w:t xml:space="preserve"> </w:t>
      </w:r>
      <w:r w:rsidRPr="00EE7E8F">
        <w:rPr>
          <w:rFonts w:ascii="Times New Roman" w:hAnsi="Times New Roman" w:cs="Times New Roman"/>
        </w:rPr>
        <w:t>сфере</w:t>
      </w:r>
      <w:r w:rsidRPr="00EE7E8F">
        <w:rPr>
          <w:rFonts w:ascii="Times New Roman" w:hAnsi="Times New Roman" w:cs="Times New Roman"/>
          <w:spacing w:val="1"/>
        </w:rPr>
        <w:t xml:space="preserve"> </w:t>
      </w:r>
      <w:r w:rsidRPr="00EE7E8F">
        <w:rPr>
          <w:rFonts w:ascii="Times New Roman" w:hAnsi="Times New Roman" w:cs="Times New Roman"/>
        </w:rPr>
        <w:t>благоустройства.</w:t>
      </w:r>
    </w:p>
    <w:p w:rsidR="00EE7E8F" w:rsidRPr="00EE7E8F" w:rsidRDefault="00EE7E8F" w:rsidP="00391697">
      <w:pPr>
        <w:numPr>
          <w:ilvl w:val="0"/>
          <w:numId w:val="25"/>
        </w:numPr>
        <w:spacing w:after="0" w:line="240" w:lineRule="auto"/>
        <w:ind w:left="0" w:firstLine="0"/>
        <w:jc w:val="both"/>
        <w:rPr>
          <w:rFonts w:ascii="Times New Roman" w:hAnsi="Times New Roman" w:cs="Times New Roman"/>
        </w:rPr>
      </w:pPr>
      <w:r w:rsidRPr="00EE7E8F">
        <w:rPr>
          <w:rFonts w:ascii="Times New Roman" w:hAnsi="Times New Roman" w:cs="Times New Roman"/>
        </w:rPr>
        <w:t xml:space="preserve">Опубликовать настоящее решение в массовой муниципальной газете </w:t>
      </w:r>
      <w:proofErr w:type="spellStart"/>
      <w:r w:rsidRPr="00EE7E8F">
        <w:rPr>
          <w:rFonts w:ascii="Times New Roman" w:hAnsi="Times New Roman" w:cs="Times New Roman"/>
        </w:rPr>
        <w:t>Чебаковского</w:t>
      </w:r>
      <w:proofErr w:type="spellEnd"/>
      <w:r w:rsidRPr="00EE7E8F">
        <w:rPr>
          <w:rFonts w:ascii="Times New Roman" w:hAnsi="Times New Roman" w:cs="Times New Roman"/>
        </w:rPr>
        <w:t xml:space="preserve"> сельского поселения «Муниципальный вестник».</w:t>
      </w:r>
    </w:p>
    <w:p w:rsidR="00EE7E8F" w:rsidRPr="00EE7E8F" w:rsidRDefault="00EE7E8F" w:rsidP="00391697">
      <w:pPr>
        <w:numPr>
          <w:ilvl w:val="0"/>
          <w:numId w:val="25"/>
        </w:numPr>
        <w:spacing w:after="0" w:line="240" w:lineRule="auto"/>
        <w:ind w:left="0" w:firstLine="0"/>
        <w:jc w:val="both"/>
        <w:rPr>
          <w:rFonts w:ascii="Times New Roman" w:hAnsi="Times New Roman" w:cs="Times New Roman"/>
        </w:rPr>
      </w:pPr>
      <w:r w:rsidRPr="00EE7E8F">
        <w:rPr>
          <w:rFonts w:ascii="Times New Roman" w:hAnsi="Times New Roman" w:cs="Times New Roman"/>
        </w:rPr>
        <w:t>Настоящее решение вступает в силу после его официального опубликования.</w:t>
      </w:r>
    </w:p>
    <w:p w:rsidR="00EE7E8F" w:rsidRPr="00EE7E8F" w:rsidRDefault="00EE7E8F" w:rsidP="00391697">
      <w:pPr>
        <w:spacing w:after="0" w:line="240" w:lineRule="auto"/>
        <w:jc w:val="both"/>
        <w:rPr>
          <w:rFonts w:ascii="Times New Roman" w:hAnsi="Times New Roman" w:cs="Times New Roman"/>
        </w:rPr>
      </w:pPr>
    </w:p>
    <w:p w:rsidR="00EE7E8F" w:rsidRPr="00EE7E8F" w:rsidRDefault="00EE7E8F" w:rsidP="00391697">
      <w:pPr>
        <w:spacing w:after="0" w:line="240" w:lineRule="auto"/>
        <w:jc w:val="both"/>
        <w:rPr>
          <w:rFonts w:ascii="Times New Roman" w:hAnsi="Times New Roman" w:cs="Times New Roman"/>
        </w:rPr>
      </w:pPr>
      <w:r w:rsidRPr="00EE7E8F">
        <w:rPr>
          <w:rFonts w:ascii="Times New Roman" w:hAnsi="Times New Roman" w:cs="Times New Roman"/>
        </w:rPr>
        <w:t xml:space="preserve">Председатель Муниципального Совета          </w:t>
      </w:r>
    </w:p>
    <w:p w:rsidR="00EE7E8F" w:rsidRPr="00EE7E8F" w:rsidRDefault="00EE7E8F" w:rsidP="00391697">
      <w:pPr>
        <w:spacing w:after="0" w:line="240" w:lineRule="auto"/>
        <w:jc w:val="both"/>
        <w:rPr>
          <w:rFonts w:ascii="Times New Roman" w:hAnsi="Times New Roman" w:cs="Times New Roman"/>
        </w:rPr>
      </w:pPr>
      <w:proofErr w:type="spellStart"/>
      <w:r w:rsidRPr="00EE7E8F">
        <w:rPr>
          <w:rFonts w:ascii="Times New Roman" w:hAnsi="Times New Roman" w:cs="Times New Roman"/>
        </w:rPr>
        <w:t>Чебаковского</w:t>
      </w:r>
      <w:proofErr w:type="spellEnd"/>
      <w:r w:rsidRPr="00EE7E8F">
        <w:rPr>
          <w:rFonts w:ascii="Times New Roman" w:hAnsi="Times New Roman" w:cs="Times New Roman"/>
        </w:rPr>
        <w:t xml:space="preserve"> сельского поселения                                            </w:t>
      </w:r>
      <w:proofErr w:type="spellStart"/>
      <w:r w:rsidRPr="00EE7E8F">
        <w:rPr>
          <w:rFonts w:ascii="Times New Roman" w:hAnsi="Times New Roman" w:cs="Times New Roman"/>
        </w:rPr>
        <w:t>Е.В.Найденова</w:t>
      </w:r>
      <w:proofErr w:type="spellEnd"/>
      <w:r w:rsidRPr="00EE7E8F">
        <w:rPr>
          <w:rFonts w:ascii="Times New Roman" w:hAnsi="Times New Roman" w:cs="Times New Roman"/>
        </w:rPr>
        <w:t xml:space="preserve">                            </w:t>
      </w:r>
    </w:p>
    <w:p w:rsidR="00EE7E8F" w:rsidRPr="00EE7E8F" w:rsidRDefault="00EE7E8F" w:rsidP="00391697">
      <w:pPr>
        <w:pStyle w:val="ConsPlusNormal"/>
        <w:widowControl/>
        <w:ind w:firstLine="0"/>
        <w:jc w:val="both"/>
        <w:rPr>
          <w:rFonts w:ascii="Times New Roman" w:hAnsi="Times New Roman" w:cs="Times New Roman"/>
          <w:sz w:val="22"/>
          <w:szCs w:val="22"/>
        </w:rPr>
      </w:pPr>
    </w:p>
    <w:p w:rsidR="00EF1EC4" w:rsidRDefault="00EF1EC4" w:rsidP="00EF1EC4">
      <w:pPr>
        <w:spacing w:after="0" w:line="240" w:lineRule="auto"/>
        <w:jc w:val="right"/>
        <w:rPr>
          <w:rFonts w:ascii="Times New Roman" w:hAnsi="Times New Roman" w:cs="Times New Roman"/>
          <w:sz w:val="20"/>
          <w:szCs w:val="20"/>
        </w:rPr>
      </w:pPr>
    </w:p>
    <w:p w:rsidR="00EE7E8F" w:rsidRPr="00EF1EC4" w:rsidRDefault="00EE7E8F" w:rsidP="00EF1EC4">
      <w:pPr>
        <w:spacing w:after="0" w:line="240" w:lineRule="auto"/>
        <w:jc w:val="right"/>
        <w:rPr>
          <w:rFonts w:ascii="Times New Roman" w:hAnsi="Times New Roman" w:cs="Times New Roman"/>
          <w:sz w:val="20"/>
          <w:szCs w:val="20"/>
        </w:rPr>
      </w:pPr>
      <w:r w:rsidRPr="00EF1EC4">
        <w:rPr>
          <w:rFonts w:ascii="Times New Roman" w:hAnsi="Times New Roman" w:cs="Times New Roman"/>
          <w:sz w:val="20"/>
          <w:szCs w:val="20"/>
        </w:rPr>
        <w:lastRenderedPageBreak/>
        <w:t xml:space="preserve">Приложение   </w:t>
      </w:r>
    </w:p>
    <w:p w:rsidR="00EE7E8F" w:rsidRPr="00EF1EC4" w:rsidRDefault="00EE7E8F" w:rsidP="00EF1EC4">
      <w:pPr>
        <w:spacing w:after="0" w:line="240" w:lineRule="auto"/>
        <w:jc w:val="right"/>
        <w:rPr>
          <w:rFonts w:ascii="Times New Roman" w:hAnsi="Times New Roman" w:cs="Times New Roman"/>
          <w:sz w:val="20"/>
          <w:szCs w:val="20"/>
        </w:rPr>
      </w:pPr>
      <w:r w:rsidRPr="00EF1EC4">
        <w:rPr>
          <w:rFonts w:ascii="Times New Roman" w:hAnsi="Times New Roman" w:cs="Times New Roman"/>
          <w:sz w:val="20"/>
          <w:szCs w:val="20"/>
        </w:rPr>
        <w:t>к решению Муниципального Совета</w:t>
      </w:r>
    </w:p>
    <w:p w:rsidR="00EE7E8F" w:rsidRPr="00EF1EC4" w:rsidRDefault="00EE7E8F" w:rsidP="00EF1EC4">
      <w:pPr>
        <w:spacing w:after="0" w:line="240" w:lineRule="auto"/>
        <w:jc w:val="right"/>
        <w:rPr>
          <w:rFonts w:ascii="Times New Roman" w:hAnsi="Times New Roman" w:cs="Times New Roman"/>
          <w:sz w:val="20"/>
          <w:szCs w:val="20"/>
        </w:rPr>
      </w:pPr>
      <w:proofErr w:type="spellStart"/>
      <w:r w:rsidRPr="00EF1EC4">
        <w:rPr>
          <w:rFonts w:ascii="Times New Roman" w:hAnsi="Times New Roman" w:cs="Times New Roman"/>
          <w:sz w:val="20"/>
          <w:szCs w:val="20"/>
        </w:rPr>
        <w:t>Чебаковского</w:t>
      </w:r>
      <w:proofErr w:type="spellEnd"/>
      <w:r w:rsidRPr="00EF1EC4">
        <w:rPr>
          <w:rFonts w:ascii="Times New Roman" w:hAnsi="Times New Roman" w:cs="Times New Roman"/>
          <w:sz w:val="20"/>
          <w:szCs w:val="20"/>
        </w:rPr>
        <w:t xml:space="preserve"> сельского поселения от 09.12.2024 № 37     </w:t>
      </w:r>
    </w:p>
    <w:p w:rsidR="00EE7E8F" w:rsidRPr="00EF1EC4" w:rsidRDefault="00EE7E8F" w:rsidP="00EF1EC4">
      <w:pPr>
        <w:widowControl w:val="0"/>
        <w:autoSpaceDE w:val="0"/>
        <w:autoSpaceDN w:val="0"/>
        <w:spacing w:before="89" w:after="0" w:line="240" w:lineRule="auto"/>
        <w:ind w:right="-1"/>
        <w:jc w:val="center"/>
        <w:outlineLvl w:val="0"/>
        <w:rPr>
          <w:rFonts w:ascii="Times New Roman" w:hAnsi="Times New Roman" w:cs="Times New Roman"/>
          <w:b/>
          <w:bCs/>
          <w:sz w:val="20"/>
          <w:szCs w:val="20"/>
        </w:rPr>
      </w:pPr>
      <w:r w:rsidRPr="00EF1EC4">
        <w:rPr>
          <w:rFonts w:ascii="Times New Roman" w:hAnsi="Times New Roman" w:cs="Times New Roman"/>
          <w:b/>
          <w:bCs/>
          <w:sz w:val="20"/>
          <w:szCs w:val="20"/>
        </w:rPr>
        <w:t xml:space="preserve">СОГЛАШЕНИЕ № </w:t>
      </w:r>
    </w:p>
    <w:p w:rsidR="00EE7E8F" w:rsidRPr="00EF1EC4" w:rsidRDefault="00EE7E8F" w:rsidP="00EF1EC4">
      <w:pPr>
        <w:widowControl w:val="0"/>
        <w:autoSpaceDE w:val="0"/>
        <w:autoSpaceDN w:val="0"/>
        <w:spacing w:after="0" w:line="240" w:lineRule="auto"/>
        <w:ind w:right="459"/>
        <w:jc w:val="center"/>
        <w:outlineLvl w:val="1"/>
        <w:rPr>
          <w:rFonts w:ascii="Times New Roman" w:hAnsi="Times New Roman" w:cs="Times New Roman"/>
          <w:b/>
          <w:bCs/>
          <w:sz w:val="20"/>
          <w:szCs w:val="20"/>
        </w:rPr>
      </w:pPr>
      <w:r w:rsidRPr="00EF1EC4">
        <w:rPr>
          <w:rFonts w:ascii="Times New Roman" w:hAnsi="Times New Roman" w:cs="Times New Roman"/>
          <w:b/>
          <w:bCs/>
          <w:sz w:val="20"/>
          <w:szCs w:val="20"/>
        </w:rPr>
        <w:t xml:space="preserve">о передаче Администрации </w:t>
      </w:r>
      <w:proofErr w:type="spellStart"/>
      <w:r w:rsidRPr="00EF1EC4">
        <w:rPr>
          <w:rFonts w:ascii="Times New Roman" w:hAnsi="Times New Roman" w:cs="Times New Roman"/>
          <w:b/>
          <w:bCs/>
          <w:sz w:val="20"/>
          <w:szCs w:val="20"/>
        </w:rPr>
        <w:t>Тутаевского</w:t>
      </w:r>
      <w:proofErr w:type="spellEnd"/>
      <w:r w:rsidRPr="00EF1EC4">
        <w:rPr>
          <w:rFonts w:ascii="Times New Roman" w:hAnsi="Times New Roman" w:cs="Times New Roman"/>
          <w:b/>
          <w:bCs/>
          <w:sz w:val="20"/>
          <w:szCs w:val="20"/>
        </w:rPr>
        <w:t xml:space="preserve"> муниципального района осуществления части полномочий </w:t>
      </w:r>
      <w:proofErr w:type="spellStart"/>
      <w:r w:rsidRPr="00EF1EC4">
        <w:rPr>
          <w:rFonts w:ascii="Times New Roman" w:hAnsi="Times New Roman" w:cs="Times New Roman"/>
          <w:b/>
          <w:bCs/>
          <w:sz w:val="20"/>
          <w:szCs w:val="20"/>
        </w:rPr>
        <w:t>Чебаковского</w:t>
      </w:r>
      <w:proofErr w:type="spellEnd"/>
      <w:r w:rsidRPr="00EF1EC4">
        <w:rPr>
          <w:rFonts w:ascii="Times New Roman" w:hAnsi="Times New Roman" w:cs="Times New Roman"/>
          <w:b/>
          <w:bCs/>
          <w:sz w:val="20"/>
          <w:szCs w:val="20"/>
        </w:rPr>
        <w:t xml:space="preserve"> сельского поселения по решению вопросов местного </w:t>
      </w:r>
      <w:proofErr w:type="gramStart"/>
      <w:r w:rsidRPr="00EF1EC4">
        <w:rPr>
          <w:rFonts w:ascii="Times New Roman" w:hAnsi="Times New Roman" w:cs="Times New Roman"/>
          <w:b/>
          <w:bCs/>
          <w:sz w:val="20"/>
          <w:szCs w:val="20"/>
        </w:rPr>
        <w:t xml:space="preserve">значения, </w:t>
      </w:r>
      <w:r w:rsidRPr="00EF1EC4">
        <w:rPr>
          <w:rFonts w:ascii="Times New Roman" w:hAnsi="Times New Roman" w:cs="Times New Roman"/>
          <w:b/>
          <w:bCs/>
          <w:spacing w:val="-57"/>
          <w:sz w:val="20"/>
          <w:szCs w:val="20"/>
        </w:rPr>
        <w:t xml:space="preserve">  </w:t>
      </w:r>
      <w:proofErr w:type="gramEnd"/>
      <w:r w:rsidRPr="00EF1EC4">
        <w:rPr>
          <w:rFonts w:ascii="Times New Roman" w:hAnsi="Times New Roman" w:cs="Times New Roman"/>
          <w:b/>
          <w:bCs/>
          <w:spacing w:val="-57"/>
          <w:sz w:val="20"/>
          <w:szCs w:val="20"/>
        </w:rPr>
        <w:t xml:space="preserve">      </w:t>
      </w:r>
      <w:r w:rsidRPr="00EF1EC4">
        <w:rPr>
          <w:rFonts w:ascii="Times New Roman" w:hAnsi="Times New Roman" w:cs="Times New Roman"/>
          <w:b/>
          <w:bCs/>
          <w:sz w:val="20"/>
          <w:szCs w:val="20"/>
        </w:rPr>
        <w:t>предусмотренных пунктами 1, 6 и 19 части 1 статьи 14 Федерального закона</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 xml:space="preserve">от  06.10.2003 </w:t>
      </w:r>
      <w:r w:rsidRPr="00EF1EC4">
        <w:rPr>
          <w:rFonts w:ascii="Times New Roman" w:hAnsi="Times New Roman" w:cs="Times New Roman"/>
          <w:b/>
          <w:bCs/>
          <w:spacing w:val="-57"/>
          <w:sz w:val="20"/>
          <w:szCs w:val="20"/>
        </w:rPr>
        <w:t xml:space="preserve"> </w:t>
      </w:r>
      <w:r w:rsidRPr="00EF1EC4">
        <w:rPr>
          <w:rFonts w:ascii="Times New Roman" w:hAnsi="Times New Roman" w:cs="Times New Roman"/>
          <w:b/>
          <w:bCs/>
          <w:sz w:val="20"/>
          <w:szCs w:val="20"/>
        </w:rPr>
        <w:t>N 131-ФЗ «Об общих принципах организации местного самоуправления в Российской</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Федерации»</w:t>
      </w:r>
      <w:r w:rsidRPr="00EF1EC4">
        <w:rPr>
          <w:rFonts w:ascii="Times New Roman" w:hAnsi="Times New Roman" w:cs="Times New Roman"/>
          <w:b/>
          <w:bCs/>
          <w:spacing w:val="58"/>
          <w:sz w:val="20"/>
          <w:szCs w:val="20"/>
        </w:rPr>
        <w:t xml:space="preserve"> </w:t>
      </w:r>
      <w:r w:rsidRPr="00EF1EC4">
        <w:rPr>
          <w:rFonts w:ascii="Times New Roman" w:hAnsi="Times New Roman" w:cs="Times New Roman"/>
          <w:b/>
          <w:bCs/>
          <w:sz w:val="20"/>
          <w:szCs w:val="20"/>
        </w:rPr>
        <w:t>на</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2025 год</w:t>
      </w:r>
    </w:p>
    <w:p w:rsidR="00EE7E8F" w:rsidRPr="00EF1EC4" w:rsidRDefault="00EE7E8F" w:rsidP="00EF1EC4">
      <w:pPr>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 xml:space="preserve">г. Тутаев                                                                                                   </w:t>
      </w:r>
      <w:proofErr w:type="gramStart"/>
      <w:r w:rsidRPr="00EF1EC4">
        <w:rPr>
          <w:rFonts w:ascii="Times New Roman" w:hAnsi="Times New Roman" w:cs="Times New Roman"/>
          <w:sz w:val="20"/>
          <w:szCs w:val="20"/>
        </w:rPr>
        <w:t xml:space="preserve">   «</w:t>
      </w:r>
      <w:proofErr w:type="gramEnd"/>
      <w:r w:rsidRPr="00EF1EC4">
        <w:rPr>
          <w:rFonts w:ascii="Times New Roman" w:hAnsi="Times New Roman" w:cs="Times New Roman"/>
          <w:sz w:val="20"/>
          <w:szCs w:val="20"/>
        </w:rPr>
        <w:t>___»_________2024 года</w:t>
      </w:r>
    </w:p>
    <w:p w:rsidR="00EE7E8F" w:rsidRPr="00EF1EC4" w:rsidRDefault="00EE7E8F" w:rsidP="00EF1EC4">
      <w:pPr>
        <w:widowControl w:val="0"/>
        <w:autoSpaceDE w:val="0"/>
        <w:autoSpaceDN w:val="0"/>
        <w:spacing w:after="0" w:line="240" w:lineRule="auto"/>
        <w:ind w:right="34"/>
        <w:jc w:val="center"/>
        <w:rPr>
          <w:rFonts w:ascii="Times New Roman" w:hAnsi="Times New Roman" w:cs="Times New Roman"/>
          <w:b/>
          <w:sz w:val="20"/>
          <w:szCs w:val="20"/>
        </w:rPr>
      </w:pPr>
    </w:p>
    <w:p w:rsidR="00EE7E8F" w:rsidRPr="00EF1EC4" w:rsidRDefault="00EE7E8F" w:rsidP="00EF1EC4">
      <w:pPr>
        <w:spacing w:after="0" w:line="240" w:lineRule="auto"/>
        <w:ind w:firstLine="708"/>
        <w:jc w:val="both"/>
        <w:rPr>
          <w:rFonts w:ascii="Times New Roman" w:hAnsi="Times New Roman" w:cs="Times New Roman"/>
          <w:sz w:val="20"/>
          <w:szCs w:val="20"/>
        </w:rPr>
      </w:pPr>
      <w:r w:rsidRPr="00EF1EC4">
        <w:rPr>
          <w:rFonts w:ascii="Times New Roman" w:hAnsi="Times New Roman" w:cs="Times New Roman"/>
          <w:b/>
          <w:sz w:val="20"/>
          <w:szCs w:val="20"/>
        </w:rPr>
        <w:t xml:space="preserve">Администрация </w:t>
      </w:r>
      <w:proofErr w:type="spellStart"/>
      <w:r w:rsidRPr="00EF1EC4">
        <w:rPr>
          <w:rFonts w:ascii="Times New Roman" w:hAnsi="Times New Roman" w:cs="Times New Roman"/>
          <w:b/>
          <w:sz w:val="20"/>
          <w:szCs w:val="20"/>
        </w:rPr>
        <w:t>Чебаковского</w:t>
      </w:r>
      <w:proofErr w:type="spellEnd"/>
      <w:r w:rsidRPr="00EF1EC4">
        <w:rPr>
          <w:rFonts w:ascii="Times New Roman" w:hAnsi="Times New Roman" w:cs="Times New Roman"/>
          <w:b/>
          <w:sz w:val="20"/>
          <w:szCs w:val="20"/>
        </w:rPr>
        <w:t xml:space="preserve"> сельского поселения,</w:t>
      </w:r>
      <w:r w:rsidRPr="00EF1EC4">
        <w:rPr>
          <w:rFonts w:ascii="Times New Roman" w:hAnsi="Times New Roman" w:cs="Times New Roman"/>
          <w:sz w:val="20"/>
          <w:szCs w:val="20"/>
        </w:rPr>
        <w:t xml:space="preserve"> именуемая в дальнейшем </w:t>
      </w:r>
      <w:r w:rsidRPr="00EF1EC4">
        <w:rPr>
          <w:rFonts w:ascii="Times New Roman" w:hAnsi="Times New Roman" w:cs="Times New Roman"/>
          <w:b/>
          <w:sz w:val="20"/>
          <w:szCs w:val="20"/>
        </w:rPr>
        <w:t>«Поселение»,</w:t>
      </w:r>
      <w:r w:rsidRPr="00EF1EC4">
        <w:rPr>
          <w:rFonts w:ascii="Times New Roman" w:hAnsi="Times New Roman" w:cs="Times New Roman"/>
          <w:sz w:val="20"/>
          <w:szCs w:val="20"/>
        </w:rPr>
        <w:t xml:space="preserve"> в лице Главы </w:t>
      </w:r>
      <w:proofErr w:type="spellStart"/>
      <w:r w:rsidRPr="00EF1EC4">
        <w:rPr>
          <w:rFonts w:ascii="Times New Roman" w:hAnsi="Times New Roman" w:cs="Times New Roman"/>
          <w:sz w:val="20"/>
          <w:szCs w:val="20"/>
        </w:rPr>
        <w:t>Чебаковского</w:t>
      </w:r>
      <w:proofErr w:type="spellEnd"/>
      <w:r w:rsidRPr="00EF1EC4">
        <w:rPr>
          <w:rFonts w:ascii="Times New Roman" w:hAnsi="Times New Roman" w:cs="Times New Roman"/>
          <w:sz w:val="20"/>
          <w:szCs w:val="20"/>
        </w:rPr>
        <w:t xml:space="preserve"> сельского поселения Куликова Андрея Ивановича, действующего на основании Устава </w:t>
      </w:r>
      <w:proofErr w:type="spellStart"/>
      <w:r w:rsidRPr="00EF1EC4">
        <w:rPr>
          <w:rFonts w:ascii="Times New Roman" w:hAnsi="Times New Roman" w:cs="Times New Roman"/>
          <w:sz w:val="20"/>
          <w:szCs w:val="20"/>
        </w:rPr>
        <w:t>Чебаковского</w:t>
      </w:r>
      <w:proofErr w:type="spellEnd"/>
      <w:r w:rsidRPr="00EF1EC4">
        <w:rPr>
          <w:rFonts w:ascii="Times New Roman" w:hAnsi="Times New Roman" w:cs="Times New Roman"/>
          <w:sz w:val="20"/>
          <w:szCs w:val="20"/>
        </w:rPr>
        <w:t xml:space="preserve"> сельского поселения, с одной стороны, и</w:t>
      </w:r>
    </w:p>
    <w:p w:rsidR="00EE7E8F" w:rsidRPr="00EF1EC4" w:rsidRDefault="00EE7E8F" w:rsidP="00EF1EC4">
      <w:pPr>
        <w:spacing w:after="0" w:line="240" w:lineRule="auto"/>
        <w:ind w:firstLine="708"/>
        <w:jc w:val="both"/>
        <w:rPr>
          <w:rFonts w:ascii="Times New Roman" w:hAnsi="Times New Roman" w:cs="Times New Roman"/>
          <w:sz w:val="20"/>
          <w:szCs w:val="20"/>
        </w:rPr>
      </w:pPr>
      <w:r w:rsidRPr="00EF1EC4">
        <w:rPr>
          <w:rFonts w:ascii="Times New Roman" w:hAnsi="Times New Roman" w:cs="Times New Roman"/>
          <w:b/>
          <w:sz w:val="20"/>
          <w:szCs w:val="20"/>
        </w:rPr>
        <w:t xml:space="preserve">Администрация </w:t>
      </w:r>
      <w:proofErr w:type="spellStart"/>
      <w:r w:rsidRPr="00EF1EC4">
        <w:rPr>
          <w:rFonts w:ascii="Times New Roman" w:hAnsi="Times New Roman" w:cs="Times New Roman"/>
          <w:b/>
          <w:sz w:val="20"/>
          <w:szCs w:val="20"/>
        </w:rPr>
        <w:t>Тутаевского</w:t>
      </w:r>
      <w:proofErr w:type="spellEnd"/>
      <w:r w:rsidRPr="00EF1EC4">
        <w:rPr>
          <w:rFonts w:ascii="Times New Roman" w:hAnsi="Times New Roman" w:cs="Times New Roman"/>
          <w:b/>
          <w:sz w:val="20"/>
          <w:szCs w:val="20"/>
        </w:rPr>
        <w:t xml:space="preserve"> муниципального района,</w:t>
      </w:r>
      <w:r w:rsidRPr="00EF1EC4">
        <w:rPr>
          <w:rFonts w:ascii="Times New Roman" w:hAnsi="Times New Roman" w:cs="Times New Roman"/>
          <w:sz w:val="20"/>
          <w:szCs w:val="20"/>
        </w:rPr>
        <w:t xml:space="preserve"> именуемая в дальнейшем </w:t>
      </w:r>
      <w:r w:rsidRPr="00EF1EC4">
        <w:rPr>
          <w:rFonts w:ascii="Times New Roman" w:hAnsi="Times New Roman" w:cs="Times New Roman"/>
          <w:b/>
          <w:sz w:val="20"/>
          <w:szCs w:val="20"/>
        </w:rPr>
        <w:t>«Район»,</w:t>
      </w:r>
      <w:r w:rsidRPr="00EF1EC4">
        <w:rPr>
          <w:rFonts w:ascii="Times New Roman" w:hAnsi="Times New Roman" w:cs="Times New Roman"/>
          <w:sz w:val="20"/>
          <w:szCs w:val="20"/>
        </w:rPr>
        <w:t xml:space="preserve"> в лице Главы </w:t>
      </w:r>
      <w:proofErr w:type="spellStart"/>
      <w:r w:rsidRPr="00EF1EC4">
        <w:rPr>
          <w:rFonts w:ascii="Times New Roman" w:hAnsi="Times New Roman" w:cs="Times New Roman"/>
          <w:sz w:val="20"/>
          <w:szCs w:val="20"/>
        </w:rPr>
        <w:t>Тутаевского</w:t>
      </w:r>
      <w:proofErr w:type="spellEnd"/>
      <w:r w:rsidRPr="00EF1EC4">
        <w:rPr>
          <w:rFonts w:ascii="Times New Roman" w:hAnsi="Times New Roman" w:cs="Times New Roman"/>
          <w:sz w:val="20"/>
          <w:szCs w:val="20"/>
        </w:rPr>
        <w:t xml:space="preserve"> муниципального района Ярославской области Низовой Ольги Вячеславовны, действующего на основании Устава </w:t>
      </w:r>
      <w:proofErr w:type="spellStart"/>
      <w:r w:rsidRPr="00EF1EC4">
        <w:rPr>
          <w:rFonts w:ascii="Times New Roman" w:hAnsi="Times New Roman" w:cs="Times New Roman"/>
          <w:sz w:val="20"/>
          <w:szCs w:val="20"/>
        </w:rPr>
        <w:t>Тутаевского</w:t>
      </w:r>
      <w:proofErr w:type="spellEnd"/>
      <w:r w:rsidRPr="00EF1EC4">
        <w:rPr>
          <w:rFonts w:ascii="Times New Roman" w:hAnsi="Times New Roman" w:cs="Times New Roman"/>
          <w:sz w:val="20"/>
          <w:szCs w:val="20"/>
        </w:rPr>
        <w:t xml:space="preserve"> муниципального района Ярославской области, с другой стороны, </w:t>
      </w:r>
    </w:p>
    <w:p w:rsidR="00EE7E8F" w:rsidRPr="00EF1EC4" w:rsidRDefault="00EE7E8F" w:rsidP="00EF1EC4">
      <w:pPr>
        <w:widowControl w:val="0"/>
        <w:tabs>
          <w:tab w:val="left" w:pos="3641"/>
          <w:tab w:val="left" w:pos="5713"/>
          <w:tab w:val="left" w:pos="9140"/>
        </w:tabs>
        <w:autoSpaceDE w:val="0"/>
        <w:autoSpaceDN w:val="0"/>
        <w:spacing w:before="1" w:after="0" w:line="240" w:lineRule="auto"/>
        <w:ind w:right="-1" w:firstLine="709"/>
        <w:jc w:val="both"/>
        <w:rPr>
          <w:rFonts w:ascii="Times New Roman" w:hAnsi="Times New Roman" w:cs="Times New Roman"/>
          <w:sz w:val="20"/>
          <w:szCs w:val="20"/>
        </w:rPr>
      </w:pPr>
      <w:r w:rsidRPr="00EF1EC4">
        <w:rPr>
          <w:rFonts w:ascii="Times New Roman" w:hAnsi="Times New Roman" w:cs="Times New Roman"/>
          <w:sz w:val="20"/>
          <w:szCs w:val="20"/>
        </w:rPr>
        <w:t xml:space="preserve">совместно именуемые </w:t>
      </w:r>
      <w:r w:rsidRPr="00EF1EC4">
        <w:rPr>
          <w:rFonts w:ascii="Times New Roman" w:hAnsi="Times New Roman" w:cs="Times New Roman"/>
          <w:b/>
          <w:sz w:val="20"/>
          <w:szCs w:val="20"/>
        </w:rPr>
        <w:t>«Стороны»,</w:t>
      </w:r>
      <w:r w:rsidRPr="00EF1EC4">
        <w:rPr>
          <w:rFonts w:ascii="Times New Roman" w:hAnsi="Times New Roman" w:cs="Times New Roman"/>
          <w:sz w:val="20"/>
          <w:szCs w:val="20"/>
        </w:rPr>
        <w:t xml:space="preserve"> руководствуясь</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частью</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4</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статьи</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15</w:t>
      </w:r>
      <w:r w:rsidRPr="00EF1EC4">
        <w:rPr>
          <w:rFonts w:ascii="Times New Roman" w:hAnsi="Times New Roman" w:cs="Times New Roman"/>
          <w:spacing w:val="8"/>
          <w:sz w:val="20"/>
          <w:szCs w:val="20"/>
        </w:rPr>
        <w:t xml:space="preserve"> </w:t>
      </w:r>
      <w:r w:rsidRPr="00EF1EC4">
        <w:rPr>
          <w:rFonts w:ascii="Times New Roman" w:hAnsi="Times New Roman" w:cs="Times New Roman"/>
          <w:sz w:val="20"/>
          <w:szCs w:val="20"/>
        </w:rPr>
        <w:t>Федерального</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закона</w:t>
      </w:r>
      <w:r w:rsidRPr="00EF1EC4">
        <w:rPr>
          <w:rFonts w:ascii="Times New Roman" w:hAnsi="Times New Roman" w:cs="Times New Roman"/>
          <w:spacing w:val="6"/>
          <w:sz w:val="20"/>
          <w:szCs w:val="20"/>
        </w:rPr>
        <w:t xml:space="preserve"> </w:t>
      </w:r>
      <w:r w:rsidRPr="00EF1EC4">
        <w:rPr>
          <w:rFonts w:ascii="Times New Roman" w:hAnsi="Times New Roman" w:cs="Times New Roman"/>
          <w:sz w:val="20"/>
          <w:szCs w:val="20"/>
        </w:rPr>
        <w:t>от</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06.10.2003</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w:t>
      </w:r>
      <w:r w:rsidRPr="00EF1EC4">
        <w:rPr>
          <w:rFonts w:ascii="Times New Roman" w:hAnsi="Times New Roman" w:cs="Times New Roman"/>
          <w:spacing w:val="8"/>
          <w:sz w:val="20"/>
          <w:szCs w:val="20"/>
        </w:rPr>
        <w:t xml:space="preserve"> </w:t>
      </w:r>
      <w:r w:rsidRPr="00EF1EC4">
        <w:rPr>
          <w:rFonts w:ascii="Times New Roman" w:hAnsi="Times New Roman" w:cs="Times New Roman"/>
          <w:sz w:val="20"/>
          <w:szCs w:val="20"/>
        </w:rPr>
        <w:t>131-ФЗ «Об</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общих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принципах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организации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местного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самоуправления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Российской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Федерации»,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пунктом 2 части 2 статьи 2 Закона Ярославской области от 30.06.2014 № 36-з «О вопросах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местного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значения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сельских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территории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Ярославской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области»,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заключили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настоящее</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Соглашение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нижеследующем:</w:t>
      </w:r>
    </w:p>
    <w:p w:rsidR="00EE7E8F" w:rsidRPr="00EF1EC4" w:rsidRDefault="00EE7E8F" w:rsidP="00EF1EC4">
      <w:pPr>
        <w:widowControl w:val="0"/>
        <w:autoSpaceDE w:val="0"/>
        <w:autoSpaceDN w:val="0"/>
        <w:spacing w:before="6" w:after="0" w:line="240" w:lineRule="auto"/>
        <w:jc w:val="center"/>
        <w:rPr>
          <w:rFonts w:ascii="Times New Roman" w:hAnsi="Times New Roman" w:cs="Times New Roman"/>
          <w:b/>
          <w:bCs/>
          <w:sz w:val="20"/>
          <w:szCs w:val="20"/>
        </w:rPr>
      </w:pPr>
      <w:r w:rsidRPr="00EF1EC4">
        <w:rPr>
          <w:rFonts w:ascii="Times New Roman" w:hAnsi="Times New Roman" w:cs="Times New Roman"/>
          <w:b/>
          <w:bCs/>
          <w:sz w:val="20"/>
          <w:szCs w:val="20"/>
        </w:rPr>
        <w:t>1. ПРЕДМЕТ СОГЛАШЕНИЯ</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1.1. Поселение передает, а Район принимает</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w:t>
      </w:r>
      <w:r w:rsidRPr="00EF1EC4">
        <w:rPr>
          <w:rFonts w:ascii="Times New Roman" w:hAnsi="Times New Roman" w:cs="Times New Roman"/>
          <w:spacing w:val="60"/>
          <w:sz w:val="20"/>
          <w:szCs w:val="20"/>
        </w:rPr>
        <w:t xml:space="preserve"> </w:t>
      </w:r>
      <w:r w:rsidRPr="00EF1EC4">
        <w:rPr>
          <w:rFonts w:ascii="Times New Roman" w:hAnsi="Times New Roman" w:cs="Times New Roman"/>
          <w:sz w:val="20"/>
          <w:szCs w:val="20"/>
        </w:rPr>
        <w:t>части полномочий</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вопросам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местного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значения:</w:t>
      </w:r>
    </w:p>
    <w:p w:rsidR="00EE7E8F" w:rsidRPr="00EF1EC4" w:rsidRDefault="00EE7E8F" w:rsidP="00EF1EC4">
      <w:pPr>
        <w:widowControl w:val="0"/>
        <w:autoSpaceDE w:val="0"/>
        <w:autoSpaceDN w:val="0"/>
        <w:spacing w:after="0" w:line="240" w:lineRule="auto"/>
        <w:ind w:right="-1" w:firstLine="709"/>
        <w:jc w:val="both"/>
        <w:rPr>
          <w:rFonts w:ascii="Times New Roman" w:hAnsi="Times New Roman" w:cs="Times New Roman"/>
          <w:sz w:val="20"/>
          <w:szCs w:val="20"/>
        </w:rPr>
      </w:pPr>
      <w:r w:rsidRPr="00EF1EC4">
        <w:rPr>
          <w:rFonts w:ascii="Times New Roman" w:hAnsi="Times New Roman" w:cs="Times New Roman"/>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EE7E8F" w:rsidRPr="00EF1EC4" w:rsidRDefault="00EE7E8F" w:rsidP="00EF1EC4">
      <w:pPr>
        <w:widowControl w:val="0"/>
        <w:autoSpaceDE w:val="0"/>
        <w:autoSpaceDN w:val="0"/>
        <w:spacing w:after="0" w:line="240" w:lineRule="auto"/>
        <w:ind w:right="-1" w:firstLine="709"/>
        <w:jc w:val="both"/>
        <w:rPr>
          <w:rFonts w:ascii="Times New Roman" w:hAnsi="Times New Roman" w:cs="Times New Roman"/>
          <w:sz w:val="20"/>
          <w:szCs w:val="20"/>
        </w:rPr>
      </w:pPr>
      <w:r w:rsidRPr="00EF1EC4">
        <w:rPr>
          <w:rFonts w:ascii="Times New Roman" w:hAnsi="Times New Roman" w:cs="Times New Roman"/>
          <w:sz w:val="20"/>
          <w:szCs w:val="20"/>
        </w:rPr>
        <w:t>-</w:t>
      </w:r>
      <w:r w:rsidRPr="00EF1EC4">
        <w:rPr>
          <w:rFonts w:ascii="Times New Roman" w:hAnsi="Times New Roman" w:cs="Times New Roman"/>
          <w:sz w:val="20"/>
          <w:szCs w:val="20"/>
        </w:rPr>
        <w:tab/>
        <w:t>осуществления внутреннего муниципального финансового контроля, предусмотренного статьей 269.2 Бюджетного кодекса Российской Федерации (далее – полномочия по осуществлению муниципального финансового контроля);</w:t>
      </w:r>
    </w:p>
    <w:p w:rsidR="00EE7E8F" w:rsidRPr="00EF1EC4" w:rsidRDefault="00EE7E8F" w:rsidP="00EF1EC4">
      <w:pPr>
        <w:widowControl w:val="0"/>
        <w:tabs>
          <w:tab w:val="left" w:pos="1142"/>
        </w:tabs>
        <w:autoSpaceDE w:val="0"/>
        <w:autoSpaceDN w:val="0"/>
        <w:spacing w:after="0" w:line="240" w:lineRule="auto"/>
        <w:ind w:right="-1" w:firstLine="709"/>
        <w:jc w:val="both"/>
        <w:rPr>
          <w:rFonts w:ascii="Times New Roman" w:hAnsi="Times New Roman" w:cs="Times New Roman"/>
          <w:sz w:val="20"/>
          <w:szCs w:val="20"/>
        </w:rPr>
      </w:pPr>
      <w:r w:rsidRPr="00EF1EC4">
        <w:rPr>
          <w:rFonts w:ascii="Times New Roman" w:hAnsi="Times New Roman" w:cs="Times New Roman"/>
          <w:sz w:val="20"/>
          <w:szCs w:val="20"/>
        </w:rPr>
        <w:t>2) обеспечение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проживающих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нуждающихся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жилых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помещениях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малоимущих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граждан</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жилыми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помещениями,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организация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строительства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содержания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муниципального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жилищного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фонда,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создание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условий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для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жилищного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строительства,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муниципального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жилищного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контроля,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а также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органов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местного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самоуправления</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соответствии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жилищным</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законодательством,</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58"/>
          <w:sz w:val="20"/>
          <w:szCs w:val="20"/>
        </w:rPr>
        <w:t xml:space="preserve"> </w:t>
      </w:r>
      <w:r w:rsidRPr="00EF1EC4">
        <w:rPr>
          <w:rFonts w:ascii="Times New Roman" w:hAnsi="Times New Roman" w:cs="Times New Roman"/>
          <w:sz w:val="20"/>
          <w:szCs w:val="20"/>
        </w:rPr>
        <w:t>части:</w:t>
      </w:r>
    </w:p>
    <w:p w:rsidR="00EE7E8F" w:rsidRPr="00EF1EC4" w:rsidRDefault="00EE7E8F" w:rsidP="00EF1EC4">
      <w:pPr>
        <w:widowControl w:val="0"/>
        <w:autoSpaceDE w:val="0"/>
        <w:autoSpaceDN w:val="0"/>
        <w:spacing w:after="0" w:line="240" w:lineRule="auto"/>
        <w:ind w:right="-1" w:firstLine="709"/>
        <w:jc w:val="both"/>
        <w:rPr>
          <w:rFonts w:ascii="Times New Roman" w:hAnsi="Times New Roman" w:cs="Times New Roman"/>
          <w:sz w:val="20"/>
          <w:szCs w:val="20"/>
        </w:rPr>
      </w:pPr>
      <w:r w:rsidRPr="00EF1EC4">
        <w:rPr>
          <w:rFonts w:ascii="Times New Roman" w:hAnsi="Times New Roman" w:cs="Times New Roman"/>
          <w:sz w:val="20"/>
          <w:szCs w:val="20"/>
        </w:rPr>
        <w:t>-осуществления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муниципального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жилищного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контроля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(далее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осуществлению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муниципального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жилищного</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контроля);</w:t>
      </w:r>
    </w:p>
    <w:p w:rsidR="00EE7E8F" w:rsidRPr="00EF1EC4" w:rsidRDefault="00EE7E8F" w:rsidP="00EF1EC4">
      <w:pPr>
        <w:widowControl w:val="0"/>
        <w:tabs>
          <w:tab w:val="left" w:pos="1224"/>
        </w:tabs>
        <w:autoSpaceDE w:val="0"/>
        <w:autoSpaceDN w:val="0"/>
        <w:spacing w:after="0" w:line="240" w:lineRule="auto"/>
        <w:ind w:right="-1" w:firstLine="709"/>
        <w:jc w:val="both"/>
        <w:rPr>
          <w:rFonts w:ascii="Times New Roman" w:hAnsi="Times New Roman" w:cs="Times New Roman"/>
          <w:sz w:val="20"/>
          <w:szCs w:val="20"/>
        </w:rPr>
      </w:pPr>
      <w:r w:rsidRPr="00EF1EC4">
        <w:rPr>
          <w:rFonts w:ascii="Times New Roman" w:hAnsi="Times New Roman" w:cs="Times New Roman"/>
          <w:sz w:val="20"/>
          <w:szCs w:val="20"/>
        </w:rPr>
        <w:t>3) утверждение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правил</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благоустройства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территории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муниципального</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контроля</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сфере</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благоустройства,</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предметом</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которого</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является</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соблюдение</w:t>
      </w:r>
      <w:r w:rsidRPr="00EF1EC4">
        <w:rPr>
          <w:rFonts w:ascii="Times New Roman" w:hAnsi="Times New Roman" w:cs="Times New Roman"/>
          <w:spacing w:val="-58"/>
          <w:sz w:val="20"/>
          <w:szCs w:val="20"/>
        </w:rPr>
        <w:t xml:space="preserve"> </w:t>
      </w:r>
      <w:r w:rsidRPr="00EF1EC4">
        <w:rPr>
          <w:rFonts w:ascii="Times New Roman" w:hAnsi="Times New Roman" w:cs="Times New Roman"/>
          <w:sz w:val="20"/>
          <w:szCs w:val="20"/>
        </w:rPr>
        <w:t>правил благоустройства территории поселения, требований к обеспечению доступности для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инвалидов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объектов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социальной,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инженерной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транспортной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инфраструктур</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предоставляемых услуг, организация благоустройства территории поселения в соответствии с</w:t>
      </w:r>
      <w:r w:rsidRPr="00EF1EC4">
        <w:rPr>
          <w:rFonts w:ascii="Times New Roman" w:hAnsi="Times New Roman" w:cs="Times New Roman"/>
          <w:spacing w:val="1"/>
          <w:sz w:val="20"/>
          <w:szCs w:val="20"/>
        </w:rPr>
        <w:t xml:space="preserve"> </w:t>
      </w:r>
      <w:r w:rsidRPr="00EF1EC4">
        <w:rPr>
          <w:rFonts w:ascii="Times New Roman" w:hAnsi="Times New Roman" w:cs="Times New Roman"/>
          <w:spacing w:val="-1"/>
          <w:sz w:val="20"/>
          <w:szCs w:val="20"/>
        </w:rPr>
        <w:t>указанными</w:t>
      </w:r>
      <w:r w:rsidRPr="00EF1EC4">
        <w:rPr>
          <w:rFonts w:ascii="Times New Roman" w:hAnsi="Times New Roman" w:cs="Times New Roman"/>
          <w:spacing w:val="-11"/>
          <w:sz w:val="20"/>
          <w:szCs w:val="20"/>
        </w:rPr>
        <w:t xml:space="preserve"> </w:t>
      </w:r>
      <w:r w:rsidRPr="00EF1EC4">
        <w:rPr>
          <w:rFonts w:ascii="Times New Roman" w:hAnsi="Times New Roman" w:cs="Times New Roman"/>
          <w:sz w:val="20"/>
          <w:szCs w:val="20"/>
        </w:rPr>
        <w:t>правилами,</w:t>
      </w:r>
      <w:r w:rsidRPr="00EF1EC4">
        <w:rPr>
          <w:rFonts w:ascii="Times New Roman" w:hAnsi="Times New Roman" w:cs="Times New Roman"/>
          <w:spacing w:val="-11"/>
          <w:sz w:val="20"/>
          <w:szCs w:val="20"/>
        </w:rPr>
        <w:t xml:space="preserve"> </w:t>
      </w:r>
      <w:r w:rsidRPr="00EF1EC4">
        <w:rPr>
          <w:rFonts w:ascii="Times New Roman" w:hAnsi="Times New Roman" w:cs="Times New Roman"/>
          <w:sz w:val="20"/>
          <w:szCs w:val="20"/>
        </w:rPr>
        <w:t>а</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также</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организация</w:t>
      </w:r>
      <w:r w:rsidRPr="00EF1EC4">
        <w:rPr>
          <w:rFonts w:ascii="Times New Roman" w:hAnsi="Times New Roman" w:cs="Times New Roman"/>
          <w:spacing w:val="-11"/>
          <w:sz w:val="20"/>
          <w:szCs w:val="20"/>
        </w:rPr>
        <w:t xml:space="preserve"> </w:t>
      </w:r>
      <w:r w:rsidRPr="00EF1EC4">
        <w:rPr>
          <w:rFonts w:ascii="Times New Roman" w:hAnsi="Times New Roman" w:cs="Times New Roman"/>
          <w:sz w:val="20"/>
          <w:szCs w:val="20"/>
        </w:rPr>
        <w:t>использования,</w:t>
      </w:r>
      <w:r w:rsidRPr="00EF1EC4">
        <w:rPr>
          <w:rFonts w:ascii="Times New Roman" w:hAnsi="Times New Roman" w:cs="Times New Roman"/>
          <w:spacing w:val="-13"/>
          <w:sz w:val="20"/>
          <w:szCs w:val="20"/>
        </w:rPr>
        <w:t xml:space="preserve"> </w:t>
      </w:r>
      <w:r w:rsidRPr="00EF1EC4">
        <w:rPr>
          <w:rFonts w:ascii="Times New Roman" w:hAnsi="Times New Roman" w:cs="Times New Roman"/>
          <w:sz w:val="20"/>
          <w:szCs w:val="20"/>
        </w:rPr>
        <w:t>охраны,</w:t>
      </w:r>
      <w:r w:rsidRPr="00EF1EC4">
        <w:rPr>
          <w:rFonts w:ascii="Times New Roman" w:hAnsi="Times New Roman" w:cs="Times New Roman"/>
          <w:spacing w:val="-14"/>
          <w:sz w:val="20"/>
          <w:szCs w:val="20"/>
        </w:rPr>
        <w:t xml:space="preserve"> </w:t>
      </w:r>
      <w:r w:rsidRPr="00EF1EC4">
        <w:rPr>
          <w:rFonts w:ascii="Times New Roman" w:hAnsi="Times New Roman" w:cs="Times New Roman"/>
          <w:sz w:val="20"/>
          <w:szCs w:val="20"/>
        </w:rPr>
        <w:t>защиты,</w:t>
      </w:r>
      <w:r w:rsidRPr="00EF1EC4">
        <w:rPr>
          <w:rFonts w:ascii="Times New Roman" w:hAnsi="Times New Roman" w:cs="Times New Roman"/>
          <w:spacing w:val="-11"/>
          <w:sz w:val="20"/>
          <w:szCs w:val="20"/>
        </w:rPr>
        <w:t xml:space="preserve"> </w:t>
      </w:r>
      <w:r w:rsidRPr="00EF1EC4">
        <w:rPr>
          <w:rFonts w:ascii="Times New Roman" w:hAnsi="Times New Roman" w:cs="Times New Roman"/>
          <w:sz w:val="20"/>
          <w:szCs w:val="20"/>
        </w:rPr>
        <w:t>воспроизводства</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городских лесов, лесов особо охраняемых природных территорий, расположенных в границах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населенных пунктов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части:</w:t>
      </w:r>
    </w:p>
    <w:p w:rsidR="00EE7E8F" w:rsidRPr="00EF1EC4" w:rsidRDefault="00EE7E8F" w:rsidP="00EF1EC4">
      <w:pPr>
        <w:widowControl w:val="0"/>
        <w:autoSpaceDE w:val="0"/>
        <w:autoSpaceDN w:val="0"/>
        <w:spacing w:after="0" w:line="240" w:lineRule="auto"/>
        <w:ind w:right="-1" w:firstLine="709"/>
        <w:jc w:val="both"/>
        <w:rPr>
          <w:rFonts w:ascii="Times New Roman" w:hAnsi="Times New Roman" w:cs="Times New Roman"/>
          <w:sz w:val="20"/>
          <w:szCs w:val="20"/>
        </w:rPr>
      </w:pPr>
      <w:r w:rsidRPr="00EF1EC4">
        <w:rPr>
          <w:rFonts w:ascii="Times New Roman" w:hAnsi="Times New Roman" w:cs="Times New Roman"/>
          <w:sz w:val="20"/>
          <w:szCs w:val="20"/>
        </w:rPr>
        <w:t>-осуществления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муниципального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контроля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сфере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благоустройства,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предметом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которого является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соблюдение правил благоустройства территории поселения, требований к</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обеспечению доступности для инвалидов объектов социальной, инженерной и транспортной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инфраструктур</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предоставляемых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услуг</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(далее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муниципального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контроля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сфере</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благоустройства).</w:t>
      </w:r>
    </w:p>
    <w:p w:rsidR="00EE7E8F" w:rsidRPr="00EF1EC4" w:rsidRDefault="00EE7E8F" w:rsidP="00EF1EC4">
      <w:pPr>
        <w:widowControl w:val="0"/>
        <w:autoSpaceDE w:val="0"/>
        <w:autoSpaceDN w:val="0"/>
        <w:spacing w:before="6" w:after="0" w:line="240" w:lineRule="auto"/>
        <w:ind w:right="76"/>
        <w:jc w:val="center"/>
        <w:rPr>
          <w:rFonts w:ascii="Times New Roman" w:hAnsi="Times New Roman" w:cs="Times New Roman"/>
          <w:b/>
          <w:bCs/>
          <w:sz w:val="20"/>
          <w:szCs w:val="20"/>
        </w:rPr>
      </w:pPr>
      <w:r w:rsidRPr="00EF1EC4">
        <w:rPr>
          <w:rFonts w:ascii="Times New Roman" w:hAnsi="Times New Roman" w:cs="Times New Roman"/>
          <w:b/>
          <w:bCs/>
          <w:sz w:val="20"/>
          <w:szCs w:val="20"/>
        </w:rPr>
        <w:t>2. ФИНАНСОВОЕ ОБЕСПЕЧЕНИЕ ПЕРЕДАННЫХ ПОЛНОМОЧИЙ</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2.1. Указанные в пункте 1.1. настоящего Соглашения полномочия передаются на период с</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момента</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вступления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силу</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настоящего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Соглашения</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31</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декабря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2025 года.</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2.2. Стороны определяют объем передаваемых по настоящему Соглашению иных межбюджетных трансфертов,</w:t>
      </w:r>
      <w:r w:rsidRPr="00EF1EC4">
        <w:rPr>
          <w:rFonts w:ascii="Times New Roman" w:hAnsi="Times New Roman" w:cs="Times New Roman"/>
          <w:spacing w:val="1"/>
          <w:sz w:val="20"/>
          <w:szCs w:val="20"/>
        </w:rPr>
        <w:t xml:space="preserve"> необходимых для осуществления передаваемых полномочий, согласно </w:t>
      </w:r>
      <w:r w:rsidRPr="00EF1EC4">
        <w:rPr>
          <w:rFonts w:ascii="Times New Roman" w:hAnsi="Times New Roman" w:cs="Times New Roman"/>
          <w:sz w:val="20"/>
          <w:szCs w:val="20"/>
        </w:rPr>
        <w:t>приложениям</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w:t>
      </w:r>
      <w:r w:rsidRPr="00EF1EC4">
        <w:rPr>
          <w:rFonts w:ascii="Times New Roman" w:hAnsi="Times New Roman" w:cs="Times New Roman"/>
          <w:spacing w:val="-13"/>
          <w:sz w:val="20"/>
          <w:szCs w:val="20"/>
        </w:rPr>
        <w:t xml:space="preserve"> </w:t>
      </w:r>
      <w:r w:rsidRPr="00EF1EC4">
        <w:rPr>
          <w:rFonts w:ascii="Times New Roman" w:hAnsi="Times New Roman" w:cs="Times New Roman"/>
          <w:sz w:val="20"/>
          <w:szCs w:val="20"/>
        </w:rPr>
        <w:t>1 к</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Соглашению, которые являются неотъемлемой частью настоящего Соглашения.</w:t>
      </w:r>
    </w:p>
    <w:p w:rsidR="00EE7E8F" w:rsidRPr="00EF1EC4" w:rsidRDefault="00EE7E8F" w:rsidP="00EF1EC4">
      <w:pPr>
        <w:widowControl w:val="0"/>
        <w:autoSpaceDE w:val="0"/>
        <w:autoSpaceDN w:val="0"/>
        <w:spacing w:before="4"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 xml:space="preserve">2.3. Финансовые средства для осуществления Районом полномочий, указанных в пункте 1.1. настоящего Соглашения, предоставляются в виде межбюджетных </w:t>
      </w:r>
      <w:proofErr w:type="gramStart"/>
      <w:r w:rsidRPr="00EF1EC4">
        <w:rPr>
          <w:rFonts w:ascii="Times New Roman" w:hAnsi="Times New Roman" w:cs="Times New Roman"/>
          <w:sz w:val="20"/>
          <w:szCs w:val="20"/>
        </w:rPr>
        <w:t>трансфертов  из</w:t>
      </w:r>
      <w:proofErr w:type="gramEnd"/>
      <w:r w:rsidRPr="00EF1EC4">
        <w:rPr>
          <w:rFonts w:ascii="Times New Roman" w:hAnsi="Times New Roman" w:cs="Times New Roman"/>
          <w:sz w:val="20"/>
          <w:szCs w:val="20"/>
        </w:rPr>
        <w:t xml:space="preserve"> бюджета Поселения в бюджет Района в порядке межбюджетных отношений в соответствии с настоящим Соглашением и действующим законодательством. </w:t>
      </w:r>
    </w:p>
    <w:p w:rsidR="00EE7E8F" w:rsidRPr="00EF1EC4" w:rsidRDefault="00EE7E8F" w:rsidP="00EF1EC4">
      <w:pPr>
        <w:widowControl w:val="0"/>
        <w:autoSpaceDE w:val="0"/>
        <w:autoSpaceDN w:val="0"/>
        <w:spacing w:before="4"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 xml:space="preserve">2.4. Получателем средств межбюджетных трансфертов является </w:t>
      </w:r>
      <w:proofErr w:type="spellStart"/>
      <w:r w:rsidRPr="00EF1EC4">
        <w:rPr>
          <w:rFonts w:ascii="Times New Roman" w:hAnsi="Times New Roman" w:cs="Times New Roman"/>
          <w:sz w:val="20"/>
          <w:szCs w:val="20"/>
        </w:rPr>
        <w:t>Тутаевский</w:t>
      </w:r>
      <w:proofErr w:type="spellEnd"/>
      <w:r w:rsidRPr="00EF1EC4">
        <w:rPr>
          <w:rFonts w:ascii="Times New Roman" w:hAnsi="Times New Roman" w:cs="Times New Roman"/>
          <w:sz w:val="20"/>
          <w:szCs w:val="20"/>
        </w:rPr>
        <w:t xml:space="preserve"> муниципальный район.</w:t>
      </w:r>
    </w:p>
    <w:p w:rsidR="00EE7E8F" w:rsidRPr="00EF1EC4" w:rsidRDefault="00EE7E8F" w:rsidP="00EF1EC4">
      <w:pPr>
        <w:widowControl w:val="0"/>
        <w:tabs>
          <w:tab w:val="left" w:pos="4557"/>
        </w:tabs>
        <w:autoSpaceDE w:val="0"/>
        <w:autoSpaceDN w:val="0"/>
        <w:spacing w:after="0" w:line="240" w:lineRule="auto"/>
        <w:ind w:right="76"/>
        <w:jc w:val="both"/>
        <w:rPr>
          <w:rFonts w:ascii="Times New Roman" w:hAnsi="Times New Roman" w:cs="Times New Roman"/>
          <w:sz w:val="20"/>
          <w:szCs w:val="20"/>
        </w:rPr>
      </w:pPr>
      <w:r w:rsidRPr="00EF1EC4">
        <w:rPr>
          <w:rFonts w:ascii="Times New Roman" w:hAnsi="Times New Roman" w:cs="Times New Roman"/>
          <w:sz w:val="20"/>
          <w:szCs w:val="20"/>
        </w:rPr>
        <w:t>2.5. Межбюджетные</w:t>
      </w:r>
      <w:r w:rsidRPr="00EF1EC4">
        <w:rPr>
          <w:rFonts w:ascii="Times New Roman" w:hAnsi="Times New Roman" w:cs="Times New Roman"/>
          <w:spacing w:val="62"/>
          <w:sz w:val="20"/>
          <w:szCs w:val="20"/>
        </w:rPr>
        <w:t xml:space="preserve"> </w:t>
      </w:r>
      <w:r w:rsidRPr="00EF1EC4">
        <w:rPr>
          <w:rFonts w:ascii="Times New Roman" w:hAnsi="Times New Roman" w:cs="Times New Roman"/>
          <w:sz w:val="20"/>
          <w:szCs w:val="20"/>
        </w:rPr>
        <w:t>трансферты</w:t>
      </w:r>
      <w:r w:rsidRPr="00EF1EC4">
        <w:rPr>
          <w:rFonts w:ascii="Times New Roman" w:hAnsi="Times New Roman" w:cs="Times New Roman"/>
          <w:spacing w:val="63"/>
          <w:sz w:val="20"/>
          <w:szCs w:val="20"/>
        </w:rPr>
        <w:t xml:space="preserve"> </w:t>
      </w:r>
      <w:r w:rsidRPr="00EF1EC4">
        <w:rPr>
          <w:rFonts w:ascii="Times New Roman" w:hAnsi="Times New Roman" w:cs="Times New Roman"/>
          <w:sz w:val="20"/>
          <w:szCs w:val="20"/>
        </w:rPr>
        <w:t>перечисляются</w:t>
      </w:r>
      <w:r w:rsidRPr="00EF1EC4">
        <w:rPr>
          <w:rFonts w:ascii="Times New Roman" w:hAnsi="Times New Roman" w:cs="Times New Roman"/>
          <w:spacing w:val="63"/>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6"/>
          <w:sz w:val="20"/>
          <w:szCs w:val="20"/>
        </w:rPr>
        <w:t xml:space="preserve"> </w:t>
      </w:r>
      <w:r w:rsidRPr="00EF1EC4">
        <w:rPr>
          <w:rFonts w:ascii="Times New Roman" w:hAnsi="Times New Roman" w:cs="Times New Roman"/>
          <w:sz w:val="20"/>
          <w:szCs w:val="20"/>
        </w:rPr>
        <w:t xml:space="preserve">бюджет </w:t>
      </w:r>
      <w:r w:rsidRPr="00EF1EC4">
        <w:rPr>
          <w:rFonts w:ascii="Times New Roman" w:hAnsi="Times New Roman" w:cs="Times New Roman"/>
          <w:spacing w:val="-1"/>
          <w:sz w:val="20"/>
          <w:szCs w:val="20"/>
        </w:rPr>
        <w:t xml:space="preserve">Района </w:t>
      </w:r>
      <w:r w:rsidRPr="00EF1EC4">
        <w:rPr>
          <w:rFonts w:ascii="Times New Roman" w:hAnsi="Times New Roman" w:cs="Times New Roman"/>
          <w:sz w:val="20"/>
          <w:szCs w:val="20"/>
        </w:rPr>
        <w:t>ежемесячно</w:t>
      </w:r>
      <w:r w:rsidRPr="00EF1EC4">
        <w:rPr>
          <w:rFonts w:ascii="Times New Roman" w:hAnsi="Times New Roman" w:cs="Times New Roman"/>
          <w:spacing w:val="60"/>
          <w:sz w:val="20"/>
          <w:szCs w:val="20"/>
        </w:rPr>
        <w:t xml:space="preserve"> </w:t>
      </w:r>
      <w:r w:rsidRPr="00EF1EC4">
        <w:rPr>
          <w:rFonts w:ascii="Times New Roman" w:hAnsi="Times New Roman" w:cs="Times New Roman"/>
          <w:sz w:val="20"/>
          <w:szCs w:val="20"/>
        </w:rPr>
        <w:t>не позднее 25 числа</w:t>
      </w:r>
      <w:r w:rsidRPr="00EF1EC4">
        <w:rPr>
          <w:rFonts w:ascii="Times New Roman" w:hAnsi="Times New Roman" w:cs="Times New Roman"/>
          <w:spacing w:val="60"/>
          <w:sz w:val="20"/>
          <w:szCs w:val="20"/>
        </w:rPr>
        <w:t xml:space="preserve"> </w:t>
      </w:r>
      <w:r w:rsidRPr="00EF1EC4">
        <w:rPr>
          <w:rFonts w:ascii="Times New Roman" w:hAnsi="Times New Roman" w:cs="Times New Roman"/>
          <w:sz w:val="20"/>
          <w:szCs w:val="20"/>
        </w:rPr>
        <w:t>месяца равными долями от суммы, предусмотренной на эти цели, пропорционально количеству месяцев действия соглашения.</w:t>
      </w:r>
    </w:p>
    <w:p w:rsidR="00EE7E8F" w:rsidRPr="00EF1EC4" w:rsidRDefault="00EE7E8F" w:rsidP="00EF1EC4">
      <w:pPr>
        <w:widowControl w:val="0"/>
        <w:autoSpaceDE w:val="0"/>
        <w:autoSpaceDN w:val="0"/>
        <w:spacing w:before="4"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2.6. Объем</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13"/>
          <w:sz w:val="20"/>
          <w:szCs w:val="20"/>
        </w:rPr>
        <w:t xml:space="preserve"> </w:t>
      </w:r>
      <w:r w:rsidRPr="00EF1EC4">
        <w:rPr>
          <w:rFonts w:ascii="Times New Roman" w:hAnsi="Times New Roman" w:cs="Times New Roman"/>
          <w:sz w:val="20"/>
          <w:szCs w:val="20"/>
        </w:rPr>
        <w:t>трансфертов,</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предоставляемых</w:t>
      </w:r>
      <w:r w:rsidRPr="00EF1EC4">
        <w:rPr>
          <w:rFonts w:ascii="Times New Roman" w:hAnsi="Times New Roman" w:cs="Times New Roman"/>
          <w:spacing w:val="13"/>
          <w:sz w:val="20"/>
          <w:szCs w:val="20"/>
        </w:rPr>
        <w:t xml:space="preserve"> </w:t>
      </w:r>
      <w:r w:rsidRPr="00EF1EC4">
        <w:rPr>
          <w:rFonts w:ascii="Times New Roman" w:hAnsi="Times New Roman" w:cs="Times New Roman"/>
          <w:sz w:val="20"/>
          <w:szCs w:val="20"/>
        </w:rPr>
        <w:t xml:space="preserve">бюджету </w:t>
      </w:r>
      <w:r w:rsidRPr="00EF1EC4">
        <w:rPr>
          <w:rFonts w:ascii="Times New Roman" w:hAnsi="Times New Roman" w:cs="Times New Roman"/>
          <w:spacing w:val="14"/>
          <w:sz w:val="20"/>
          <w:szCs w:val="20"/>
        </w:rPr>
        <w:t xml:space="preserve">Района </w:t>
      </w:r>
      <w:r w:rsidRPr="00EF1EC4">
        <w:rPr>
          <w:rFonts w:ascii="Times New Roman" w:hAnsi="Times New Roman" w:cs="Times New Roman"/>
          <w:sz w:val="20"/>
          <w:szCs w:val="20"/>
        </w:rPr>
        <w:t>для осуществления полномочий, указанных в пункте 1.1. настоящего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Соглашения, составляет 73 263 (семьдесят три тысячи двести шестьдесят три) рубля.</w:t>
      </w:r>
    </w:p>
    <w:p w:rsidR="00EE7E8F" w:rsidRPr="00EF1EC4" w:rsidRDefault="00EE7E8F" w:rsidP="00EF1EC4">
      <w:pPr>
        <w:widowControl w:val="0"/>
        <w:autoSpaceDE w:val="0"/>
        <w:autoSpaceDN w:val="0"/>
        <w:spacing w:after="0" w:line="240" w:lineRule="auto"/>
        <w:ind w:right="76"/>
        <w:jc w:val="center"/>
        <w:outlineLvl w:val="1"/>
        <w:rPr>
          <w:rFonts w:ascii="Times New Roman" w:hAnsi="Times New Roman" w:cs="Times New Roman"/>
          <w:b/>
          <w:bCs/>
          <w:sz w:val="20"/>
          <w:szCs w:val="20"/>
        </w:rPr>
      </w:pPr>
      <w:r w:rsidRPr="00EF1EC4">
        <w:rPr>
          <w:rFonts w:ascii="Times New Roman" w:hAnsi="Times New Roman" w:cs="Times New Roman"/>
          <w:b/>
          <w:bCs/>
          <w:sz w:val="20"/>
          <w:szCs w:val="20"/>
        </w:rPr>
        <w:t>3. ПРАВА И ОБЯЗАННОСТИ СТОРОН</w:t>
      </w:r>
    </w:p>
    <w:p w:rsidR="00EE7E8F" w:rsidRPr="00EF1EC4" w:rsidRDefault="00EE7E8F" w:rsidP="00EF1EC4">
      <w:pPr>
        <w:widowControl w:val="0"/>
        <w:autoSpaceDE w:val="0"/>
        <w:autoSpaceDN w:val="0"/>
        <w:spacing w:after="0" w:line="240" w:lineRule="auto"/>
        <w:jc w:val="both"/>
        <w:rPr>
          <w:rFonts w:ascii="Times New Roman" w:hAnsi="Times New Roman" w:cs="Times New Roman"/>
          <w:sz w:val="20"/>
          <w:szCs w:val="20"/>
        </w:rPr>
      </w:pPr>
      <w:r w:rsidRPr="00EF1EC4">
        <w:rPr>
          <w:rFonts w:ascii="Times New Roman" w:hAnsi="Times New Roman" w:cs="Times New Roman"/>
          <w:bCs/>
          <w:sz w:val="20"/>
          <w:szCs w:val="20"/>
        </w:rPr>
        <w:t xml:space="preserve">3.1. </w:t>
      </w:r>
      <w:r w:rsidRPr="00EF1EC4">
        <w:rPr>
          <w:rFonts w:ascii="Times New Roman" w:hAnsi="Times New Roman" w:cs="Times New Roman"/>
          <w:sz w:val="20"/>
          <w:szCs w:val="20"/>
        </w:rPr>
        <w:t>Район осуществляет переданные полномочия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 соответствии с</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условиями</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настоящего</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Соглашения,</w:t>
      </w:r>
      <w:r w:rsidRPr="00EF1EC4">
        <w:rPr>
          <w:rFonts w:ascii="Times New Roman" w:hAnsi="Times New Roman" w:cs="Times New Roman"/>
          <w:spacing w:val="-6"/>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6"/>
          <w:sz w:val="20"/>
          <w:szCs w:val="20"/>
        </w:rPr>
        <w:t xml:space="preserve"> </w:t>
      </w:r>
      <w:r w:rsidRPr="00EF1EC4">
        <w:rPr>
          <w:rFonts w:ascii="Times New Roman" w:hAnsi="Times New Roman" w:cs="Times New Roman"/>
          <w:sz w:val="20"/>
          <w:szCs w:val="20"/>
        </w:rPr>
        <w:t>строгом</w:t>
      </w:r>
      <w:r w:rsidRPr="00EF1EC4">
        <w:rPr>
          <w:rFonts w:ascii="Times New Roman" w:hAnsi="Times New Roman" w:cs="Times New Roman"/>
          <w:spacing w:val="-7"/>
          <w:sz w:val="20"/>
          <w:szCs w:val="20"/>
        </w:rPr>
        <w:t xml:space="preserve"> </w:t>
      </w:r>
      <w:r w:rsidRPr="00EF1EC4">
        <w:rPr>
          <w:rFonts w:ascii="Times New Roman" w:hAnsi="Times New Roman" w:cs="Times New Roman"/>
          <w:sz w:val="20"/>
          <w:szCs w:val="20"/>
        </w:rPr>
        <w:t>соответствии</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с</w:t>
      </w:r>
      <w:r w:rsidRPr="00EF1EC4">
        <w:rPr>
          <w:rFonts w:ascii="Times New Roman" w:hAnsi="Times New Roman" w:cs="Times New Roman"/>
          <w:spacing w:val="-7"/>
          <w:sz w:val="20"/>
          <w:szCs w:val="20"/>
        </w:rPr>
        <w:t xml:space="preserve"> </w:t>
      </w:r>
      <w:r w:rsidRPr="00EF1EC4">
        <w:rPr>
          <w:rFonts w:ascii="Times New Roman" w:hAnsi="Times New Roman" w:cs="Times New Roman"/>
          <w:sz w:val="20"/>
          <w:szCs w:val="20"/>
        </w:rPr>
        <w:t>требованиями</w:t>
      </w:r>
      <w:r w:rsidRPr="00EF1EC4">
        <w:rPr>
          <w:rFonts w:ascii="Times New Roman" w:hAnsi="Times New Roman" w:cs="Times New Roman"/>
          <w:spacing w:val="-6"/>
          <w:sz w:val="20"/>
          <w:szCs w:val="20"/>
        </w:rPr>
        <w:t xml:space="preserve"> </w:t>
      </w:r>
      <w:r w:rsidRPr="00EF1EC4">
        <w:rPr>
          <w:rFonts w:ascii="Times New Roman" w:hAnsi="Times New Roman" w:cs="Times New Roman"/>
          <w:sz w:val="20"/>
          <w:szCs w:val="20"/>
        </w:rPr>
        <w:t>законодательства,</w:t>
      </w:r>
      <w:r w:rsidRPr="00EF1EC4">
        <w:rPr>
          <w:rFonts w:ascii="Times New Roman" w:hAnsi="Times New Roman" w:cs="Times New Roman"/>
          <w:spacing w:val="-58"/>
          <w:sz w:val="20"/>
          <w:szCs w:val="20"/>
        </w:rPr>
        <w:t xml:space="preserve"> </w:t>
      </w:r>
      <w:r w:rsidRPr="00EF1EC4">
        <w:rPr>
          <w:rFonts w:ascii="Times New Roman" w:hAnsi="Times New Roman" w:cs="Times New Roman"/>
          <w:sz w:val="20"/>
          <w:szCs w:val="20"/>
        </w:rPr>
        <w:t>технических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норм,</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правил,</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регламентов</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других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актов,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регламентирующих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их</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исполнение.</w:t>
      </w:r>
    </w:p>
    <w:p w:rsidR="00EE7E8F" w:rsidRPr="00EF1EC4" w:rsidRDefault="00EE7E8F" w:rsidP="00EF1EC4">
      <w:pPr>
        <w:widowControl w:val="0"/>
        <w:tabs>
          <w:tab w:val="left" w:pos="1231"/>
        </w:tabs>
        <w:autoSpaceDE w:val="0"/>
        <w:autoSpaceDN w:val="0"/>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3.2. Поселение имеет</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право:</w:t>
      </w:r>
    </w:p>
    <w:p w:rsidR="00EE7E8F" w:rsidRPr="00EF1EC4" w:rsidRDefault="00EE7E8F" w:rsidP="00EF1EC4">
      <w:pPr>
        <w:widowControl w:val="0"/>
        <w:autoSpaceDE w:val="0"/>
        <w:autoSpaceDN w:val="0"/>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-направлять Администрации района запросы о предоставлении отчета об исполнении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lastRenderedPageBreak/>
        <w:t>Соглашению полномочий;</w:t>
      </w:r>
    </w:p>
    <w:p w:rsidR="00EE7E8F" w:rsidRPr="00EF1EC4" w:rsidRDefault="00EE7E8F" w:rsidP="00EF1EC4">
      <w:pPr>
        <w:widowControl w:val="0"/>
        <w:autoSpaceDE w:val="0"/>
        <w:autoSpaceDN w:val="0"/>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-направлять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Администрации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района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запросы</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предоставлении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отчета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использовании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трансфертов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для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исполнения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tabs>
          <w:tab w:val="left" w:pos="1209"/>
        </w:tabs>
        <w:autoSpaceDE w:val="0"/>
        <w:autoSpaceDN w:val="0"/>
        <w:spacing w:after="0" w:line="240" w:lineRule="auto"/>
        <w:jc w:val="both"/>
        <w:rPr>
          <w:rFonts w:ascii="Times New Roman" w:hAnsi="Times New Roman" w:cs="Times New Roman"/>
          <w:sz w:val="20"/>
          <w:szCs w:val="20"/>
        </w:rPr>
      </w:pPr>
      <w:r w:rsidRPr="00EF1EC4">
        <w:rPr>
          <w:rFonts w:ascii="Times New Roman" w:hAnsi="Times New Roman" w:cs="Times New Roman"/>
          <w:spacing w:val="-4"/>
          <w:sz w:val="20"/>
          <w:szCs w:val="20"/>
        </w:rPr>
        <w:t>3.3. Поселение обязано:</w:t>
      </w:r>
    </w:p>
    <w:p w:rsidR="00EE7E8F" w:rsidRPr="00EF1EC4" w:rsidRDefault="00EE7E8F" w:rsidP="00EF1EC4">
      <w:pPr>
        <w:widowControl w:val="0"/>
        <w:tabs>
          <w:tab w:val="left" w:pos="4138"/>
        </w:tabs>
        <w:autoSpaceDE w:val="0"/>
        <w:autoSpaceDN w:val="0"/>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-перечислять</w:t>
      </w:r>
      <w:r w:rsidRPr="00EF1EC4">
        <w:rPr>
          <w:rFonts w:ascii="Times New Roman" w:hAnsi="Times New Roman" w:cs="Times New Roman"/>
          <w:spacing w:val="-9"/>
          <w:sz w:val="20"/>
          <w:szCs w:val="20"/>
        </w:rPr>
        <w:t xml:space="preserve"> Району </w:t>
      </w:r>
      <w:r w:rsidRPr="00EF1EC4">
        <w:rPr>
          <w:rFonts w:ascii="Times New Roman" w:hAnsi="Times New Roman" w:cs="Times New Roman"/>
          <w:sz w:val="20"/>
          <w:szCs w:val="20"/>
        </w:rPr>
        <w:t>финансовые</w:t>
      </w:r>
      <w:r w:rsidRPr="00EF1EC4">
        <w:rPr>
          <w:rFonts w:ascii="Times New Roman" w:hAnsi="Times New Roman" w:cs="Times New Roman"/>
          <w:spacing w:val="-8"/>
          <w:sz w:val="20"/>
          <w:szCs w:val="20"/>
        </w:rPr>
        <w:t xml:space="preserve"> </w:t>
      </w:r>
      <w:r w:rsidRPr="00EF1EC4">
        <w:rPr>
          <w:rFonts w:ascii="Times New Roman" w:hAnsi="Times New Roman" w:cs="Times New Roman"/>
          <w:sz w:val="20"/>
          <w:szCs w:val="20"/>
        </w:rPr>
        <w:t>средства</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виде</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иных</w:t>
      </w:r>
      <w:r w:rsidRPr="00EF1EC4">
        <w:rPr>
          <w:rFonts w:ascii="Times New Roman" w:hAnsi="Times New Roman" w:cs="Times New Roman"/>
          <w:spacing w:val="-7"/>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трансфертов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из</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 xml:space="preserve">бюджета </w:t>
      </w:r>
      <w:proofErr w:type="spellStart"/>
      <w:r w:rsidRPr="00EF1EC4">
        <w:rPr>
          <w:rFonts w:ascii="Times New Roman" w:hAnsi="Times New Roman" w:cs="Times New Roman"/>
          <w:sz w:val="20"/>
          <w:szCs w:val="20"/>
        </w:rPr>
        <w:t>Чебаковского</w:t>
      </w:r>
      <w:proofErr w:type="spellEnd"/>
      <w:r w:rsidRPr="00EF1EC4">
        <w:rPr>
          <w:rFonts w:ascii="Times New Roman" w:hAnsi="Times New Roman" w:cs="Times New Roman"/>
          <w:sz w:val="20"/>
          <w:szCs w:val="20"/>
        </w:rPr>
        <w:t xml:space="preserve"> сельского поселения;</w:t>
      </w:r>
    </w:p>
    <w:p w:rsidR="00EE7E8F" w:rsidRPr="00EF1EC4" w:rsidRDefault="00EE7E8F" w:rsidP="00EF1EC4">
      <w:pPr>
        <w:widowControl w:val="0"/>
        <w:autoSpaceDE w:val="0"/>
        <w:autoSpaceDN w:val="0"/>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-передать</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Администрации</w:t>
      </w:r>
      <w:r w:rsidRPr="00EF1EC4">
        <w:rPr>
          <w:rFonts w:ascii="Times New Roman" w:hAnsi="Times New Roman" w:cs="Times New Roman"/>
          <w:spacing w:val="-11"/>
          <w:sz w:val="20"/>
          <w:szCs w:val="20"/>
        </w:rPr>
        <w:t xml:space="preserve"> </w:t>
      </w:r>
      <w:r w:rsidRPr="00EF1EC4">
        <w:rPr>
          <w:rFonts w:ascii="Times New Roman" w:hAnsi="Times New Roman" w:cs="Times New Roman"/>
          <w:sz w:val="20"/>
          <w:szCs w:val="20"/>
        </w:rPr>
        <w:t>района</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документы</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8"/>
          <w:sz w:val="20"/>
          <w:szCs w:val="20"/>
        </w:rPr>
        <w:t xml:space="preserve"> </w:t>
      </w:r>
      <w:r w:rsidRPr="00EF1EC4">
        <w:rPr>
          <w:rFonts w:ascii="Times New Roman" w:hAnsi="Times New Roman" w:cs="Times New Roman"/>
          <w:sz w:val="20"/>
          <w:szCs w:val="20"/>
        </w:rPr>
        <w:t>предоставить</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имеющуюся</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информацию,</w:t>
      </w:r>
      <w:r w:rsidRPr="00EF1EC4">
        <w:rPr>
          <w:rFonts w:ascii="Times New Roman" w:hAnsi="Times New Roman" w:cs="Times New Roman"/>
          <w:spacing w:val="-58"/>
          <w:sz w:val="20"/>
          <w:szCs w:val="20"/>
        </w:rPr>
        <w:t xml:space="preserve"> </w:t>
      </w:r>
      <w:r w:rsidRPr="00EF1EC4">
        <w:rPr>
          <w:rFonts w:ascii="Times New Roman" w:hAnsi="Times New Roman" w:cs="Times New Roman"/>
          <w:sz w:val="20"/>
          <w:szCs w:val="20"/>
        </w:rPr>
        <w:t>необходимую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для осуществления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autoSpaceDE w:val="0"/>
        <w:autoSpaceDN w:val="0"/>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-оказывать содействие Администрации района в разрешении вопросов, связанных с</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осуществлением</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tabs>
          <w:tab w:val="left" w:pos="1209"/>
        </w:tabs>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pacing w:val="-4"/>
          <w:sz w:val="20"/>
          <w:szCs w:val="20"/>
        </w:rPr>
        <w:t>3.4. Район имеет</w:t>
      </w:r>
      <w:r w:rsidRPr="00EF1EC4">
        <w:rPr>
          <w:rFonts w:ascii="Times New Roman" w:hAnsi="Times New Roman" w:cs="Times New Roman"/>
          <w:spacing w:val="-6"/>
          <w:sz w:val="20"/>
          <w:szCs w:val="20"/>
        </w:rPr>
        <w:t xml:space="preserve"> </w:t>
      </w:r>
      <w:r w:rsidRPr="00EF1EC4">
        <w:rPr>
          <w:rFonts w:ascii="Times New Roman" w:hAnsi="Times New Roman" w:cs="Times New Roman"/>
          <w:spacing w:val="-4"/>
          <w:sz w:val="20"/>
          <w:szCs w:val="20"/>
        </w:rPr>
        <w:t>право:</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 принимать правовые акты по вопросам, связанным с исполнением переданных 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16"/>
          <w:sz w:val="20"/>
          <w:szCs w:val="20"/>
        </w:rPr>
        <w:t xml:space="preserve"> </w:t>
      </w:r>
      <w:r w:rsidRPr="00EF1EC4">
        <w:rPr>
          <w:rFonts w:ascii="Times New Roman" w:hAnsi="Times New Roman" w:cs="Times New Roman"/>
          <w:sz w:val="20"/>
          <w:szCs w:val="20"/>
        </w:rPr>
        <w:t>Соглашению</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pacing w:val="-2"/>
          <w:sz w:val="20"/>
          <w:szCs w:val="20"/>
        </w:rPr>
        <w:t>-осуществлять</w:t>
      </w:r>
      <w:r w:rsidRPr="00EF1EC4">
        <w:rPr>
          <w:rFonts w:ascii="Times New Roman" w:hAnsi="Times New Roman" w:cs="Times New Roman"/>
          <w:spacing w:val="-12"/>
          <w:sz w:val="20"/>
          <w:szCs w:val="20"/>
        </w:rPr>
        <w:t xml:space="preserve"> </w:t>
      </w:r>
      <w:r w:rsidRPr="00EF1EC4">
        <w:rPr>
          <w:rFonts w:ascii="Times New Roman" w:hAnsi="Times New Roman" w:cs="Times New Roman"/>
          <w:spacing w:val="-2"/>
          <w:sz w:val="20"/>
          <w:szCs w:val="20"/>
        </w:rPr>
        <w:t>взаимодействие</w:t>
      </w:r>
      <w:r w:rsidRPr="00EF1EC4">
        <w:rPr>
          <w:rFonts w:ascii="Times New Roman" w:hAnsi="Times New Roman" w:cs="Times New Roman"/>
          <w:spacing w:val="-12"/>
          <w:sz w:val="20"/>
          <w:szCs w:val="20"/>
        </w:rPr>
        <w:t xml:space="preserve"> </w:t>
      </w:r>
      <w:r w:rsidRPr="00EF1EC4">
        <w:rPr>
          <w:rFonts w:ascii="Times New Roman" w:hAnsi="Times New Roman" w:cs="Times New Roman"/>
          <w:spacing w:val="-2"/>
          <w:sz w:val="20"/>
          <w:szCs w:val="20"/>
        </w:rPr>
        <w:t>с</w:t>
      </w:r>
      <w:r w:rsidRPr="00EF1EC4">
        <w:rPr>
          <w:rFonts w:ascii="Times New Roman" w:hAnsi="Times New Roman" w:cs="Times New Roman"/>
          <w:spacing w:val="-13"/>
          <w:sz w:val="20"/>
          <w:szCs w:val="20"/>
        </w:rPr>
        <w:t xml:space="preserve"> </w:t>
      </w:r>
      <w:r w:rsidRPr="00EF1EC4">
        <w:rPr>
          <w:rFonts w:ascii="Times New Roman" w:hAnsi="Times New Roman" w:cs="Times New Roman"/>
          <w:spacing w:val="-2"/>
          <w:sz w:val="20"/>
          <w:szCs w:val="20"/>
        </w:rPr>
        <w:t>заинтересованными</w:t>
      </w:r>
      <w:r w:rsidRPr="00EF1EC4">
        <w:rPr>
          <w:rFonts w:ascii="Times New Roman" w:hAnsi="Times New Roman" w:cs="Times New Roman"/>
          <w:spacing w:val="-11"/>
          <w:sz w:val="20"/>
          <w:szCs w:val="20"/>
        </w:rPr>
        <w:t xml:space="preserve"> </w:t>
      </w:r>
      <w:r w:rsidRPr="00EF1EC4">
        <w:rPr>
          <w:rFonts w:ascii="Times New Roman" w:hAnsi="Times New Roman" w:cs="Times New Roman"/>
          <w:spacing w:val="-2"/>
          <w:sz w:val="20"/>
          <w:szCs w:val="20"/>
        </w:rPr>
        <w:t>органами</w:t>
      </w:r>
      <w:r w:rsidRPr="00EF1EC4">
        <w:rPr>
          <w:rFonts w:ascii="Times New Roman" w:hAnsi="Times New Roman" w:cs="Times New Roman"/>
          <w:spacing w:val="-11"/>
          <w:sz w:val="20"/>
          <w:szCs w:val="20"/>
        </w:rPr>
        <w:t xml:space="preserve"> </w:t>
      </w:r>
      <w:r w:rsidRPr="00EF1EC4">
        <w:rPr>
          <w:rFonts w:ascii="Times New Roman" w:hAnsi="Times New Roman" w:cs="Times New Roman"/>
          <w:spacing w:val="-1"/>
          <w:sz w:val="20"/>
          <w:szCs w:val="20"/>
        </w:rPr>
        <w:t>государственной</w:t>
      </w:r>
      <w:r w:rsidRPr="00EF1EC4">
        <w:rPr>
          <w:rFonts w:ascii="Times New Roman" w:hAnsi="Times New Roman" w:cs="Times New Roman"/>
          <w:spacing w:val="-11"/>
          <w:sz w:val="20"/>
          <w:szCs w:val="20"/>
        </w:rPr>
        <w:t xml:space="preserve"> </w:t>
      </w:r>
      <w:r w:rsidRPr="00EF1EC4">
        <w:rPr>
          <w:rFonts w:ascii="Times New Roman" w:hAnsi="Times New Roman" w:cs="Times New Roman"/>
          <w:spacing w:val="-1"/>
          <w:sz w:val="20"/>
          <w:szCs w:val="20"/>
        </w:rPr>
        <w:t>власти,</w:t>
      </w:r>
      <w:r w:rsidRPr="00EF1EC4">
        <w:rPr>
          <w:rFonts w:ascii="Times New Roman" w:hAnsi="Times New Roman" w:cs="Times New Roman"/>
          <w:spacing w:val="-10"/>
          <w:sz w:val="20"/>
          <w:szCs w:val="20"/>
        </w:rPr>
        <w:t xml:space="preserve"> </w:t>
      </w:r>
      <w:r w:rsidRPr="00EF1EC4">
        <w:rPr>
          <w:rFonts w:ascii="Times New Roman" w:hAnsi="Times New Roman" w:cs="Times New Roman"/>
          <w:spacing w:val="-1"/>
          <w:sz w:val="20"/>
          <w:szCs w:val="20"/>
        </w:rPr>
        <w:t>в</w:t>
      </w:r>
      <w:r w:rsidRPr="00EF1EC4">
        <w:rPr>
          <w:rFonts w:ascii="Times New Roman" w:hAnsi="Times New Roman" w:cs="Times New Roman"/>
          <w:spacing w:val="-58"/>
          <w:sz w:val="20"/>
          <w:szCs w:val="20"/>
        </w:rPr>
        <w:t xml:space="preserve"> </w:t>
      </w:r>
      <w:r w:rsidRPr="00EF1EC4">
        <w:rPr>
          <w:rFonts w:ascii="Times New Roman" w:hAnsi="Times New Roman" w:cs="Times New Roman"/>
          <w:sz w:val="20"/>
          <w:szCs w:val="20"/>
        </w:rPr>
        <w:t>том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числе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заключать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взаимодействии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вопросам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реализации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pacing w:val="-4"/>
          <w:sz w:val="20"/>
          <w:szCs w:val="20"/>
        </w:rPr>
        <w:t>-организовывать</w:t>
      </w:r>
      <w:r w:rsidRPr="00EF1EC4">
        <w:rPr>
          <w:rFonts w:ascii="Times New Roman" w:hAnsi="Times New Roman" w:cs="Times New Roman"/>
          <w:spacing w:val="-10"/>
          <w:sz w:val="20"/>
          <w:szCs w:val="20"/>
        </w:rPr>
        <w:t xml:space="preserve"> </w:t>
      </w:r>
      <w:r w:rsidRPr="00EF1EC4">
        <w:rPr>
          <w:rFonts w:ascii="Times New Roman" w:hAnsi="Times New Roman" w:cs="Times New Roman"/>
          <w:spacing w:val="-3"/>
          <w:sz w:val="20"/>
          <w:szCs w:val="20"/>
        </w:rPr>
        <w:t>проведение</w:t>
      </w:r>
      <w:r w:rsidRPr="00EF1EC4">
        <w:rPr>
          <w:rFonts w:ascii="Times New Roman" w:hAnsi="Times New Roman" w:cs="Times New Roman"/>
          <w:spacing w:val="-10"/>
          <w:sz w:val="20"/>
          <w:szCs w:val="20"/>
        </w:rPr>
        <w:t xml:space="preserve"> </w:t>
      </w:r>
      <w:r w:rsidRPr="00EF1EC4">
        <w:rPr>
          <w:rFonts w:ascii="Times New Roman" w:hAnsi="Times New Roman" w:cs="Times New Roman"/>
          <w:spacing w:val="-3"/>
          <w:sz w:val="20"/>
          <w:szCs w:val="20"/>
        </w:rPr>
        <w:t>официальных</w:t>
      </w:r>
      <w:r w:rsidRPr="00EF1EC4">
        <w:rPr>
          <w:rFonts w:ascii="Times New Roman" w:hAnsi="Times New Roman" w:cs="Times New Roman"/>
          <w:spacing w:val="-7"/>
          <w:sz w:val="20"/>
          <w:szCs w:val="20"/>
        </w:rPr>
        <w:t xml:space="preserve"> </w:t>
      </w:r>
      <w:r w:rsidRPr="00EF1EC4">
        <w:rPr>
          <w:rFonts w:ascii="Times New Roman" w:hAnsi="Times New Roman" w:cs="Times New Roman"/>
          <w:spacing w:val="-3"/>
          <w:sz w:val="20"/>
          <w:szCs w:val="20"/>
        </w:rPr>
        <w:t>мероприятий</w:t>
      </w:r>
      <w:r w:rsidRPr="00EF1EC4">
        <w:rPr>
          <w:rFonts w:ascii="Times New Roman" w:hAnsi="Times New Roman" w:cs="Times New Roman"/>
          <w:spacing w:val="-10"/>
          <w:sz w:val="20"/>
          <w:szCs w:val="20"/>
        </w:rPr>
        <w:t xml:space="preserve"> </w:t>
      </w:r>
      <w:r w:rsidRPr="00EF1EC4">
        <w:rPr>
          <w:rFonts w:ascii="Times New Roman" w:hAnsi="Times New Roman" w:cs="Times New Roman"/>
          <w:spacing w:val="-3"/>
          <w:sz w:val="20"/>
          <w:szCs w:val="20"/>
        </w:rPr>
        <w:t>(совещаний,</w:t>
      </w:r>
      <w:r w:rsidRPr="00EF1EC4">
        <w:rPr>
          <w:rFonts w:ascii="Times New Roman" w:hAnsi="Times New Roman" w:cs="Times New Roman"/>
          <w:spacing w:val="-9"/>
          <w:sz w:val="20"/>
          <w:szCs w:val="20"/>
        </w:rPr>
        <w:t xml:space="preserve"> </w:t>
      </w:r>
      <w:r w:rsidRPr="00EF1EC4">
        <w:rPr>
          <w:rFonts w:ascii="Times New Roman" w:hAnsi="Times New Roman" w:cs="Times New Roman"/>
          <w:spacing w:val="-3"/>
          <w:sz w:val="20"/>
          <w:szCs w:val="20"/>
        </w:rPr>
        <w:t>семинаров,</w:t>
      </w:r>
      <w:r w:rsidRPr="00EF1EC4">
        <w:rPr>
          <w:rFonts w:ascii="Times New Roman" w:hAnsi="Times New Roman" w:cs="Times New Roman"/>
          <w:spacing w:val="-11"/>
          <w:sz w:val="20"/>
          <w:szCs w:val="20"/>
        </w:rPr>
        <w:t xml:space="preserve"> </w:t>
      </w:r>
      <w:r w:rsidRPr="00EF1EC4">
        <w:rPr>
          <w:rFonts w:ascii="Times New Roman" w:hAnsi="Times New Roman" w:cs="Times New Roman"/>
          <w:spacing w:val="-3"/>
          <w:sz w:val="20"/>
          <w:szCs w:val="20"/>
        </w:rPr>
        <w:t>и</w:t>
      </w:r>
      <w:r w:rsidRPr="00EF1EC4">
        <w:rPr>
          <w:rFonts w:ascii="Times New Roman" w:hAnsi="Times New Roman" w:cs="Times New Roman"/>
          <w:spacing w:val="-6"/>
          <w:sz w:val="20"/>
          <w:szCs w:val="20"/>
        </w:rPr>
        <w:t xml:space="preserve"> </w:t>
      </w:r>
      <w:r w:rsidRPr="00EF1EC4">
        <w:rPr>
          <w:rFonts w:ascii="Times New Roman" w:hAnsi="Times New Roman" w:cs="Times New Roman"/>
          <w:spacing w:val="-3"/>
          <w:sz w:val="20"/>
          <w:szCs w:val="20"/>
        </w:rPr>
        <w:t>т.п.)</w:t>
      </w:r>
      <w:r w:rsidRPr="00EF1EC4">
        <w:rPr>
          <w:rFonts w:ascii="Times New Roman" w:hAnsi="Times New Roman" w:cs="Times New Roman"/>
          <w:spacing w:val="-10"/>
          <w:sz w:val="20"/>
          <w:szCs w:val="20"/>
        </w:rPr>
        <w:t xml:space="preserve"> </w:t>
      </w:r>
      <w:r w:rsidRPr="00EF1EC4">
        <w:rPr>
          <w:rFonts w:ascii="Times New Roman" w:hAnsi="Times New Roman" w:cs="Times New Roman"/>
          <w:spacing w:val="-3"/>
          <w:sz w:val="20"/>
          <w:szCs w:val="20"/>
        </w:rPr>
        <w:t>по</w:t>
      </w:r>
      <w:r w:rsidRPr="00EF1EC4">
        <w:rPr>
          <w:rFonts w:ascii="Times New Roman" w:hAnsi="Times New Roman" w:cs="Times New Roman"/>
          <w:spacing w:val="-58"/>
          <w:sz w:val="20"/>
          <w:szCs w:val="20"/>
        </w:rPr>
        <w:t xml:space="preserve"> </w:t>
      </w:r>
      <w:r w:rsidRPr="00EF1EC4">
        <w:rPr>
          <w:rFonts w:ascii="Times New Roman" w:hAnsi="Times New Roman" w:cs="Times New Roman"/>
          <w:sz w:val="20"/>
          <w:szCs w:val="20"/>
        </w:rPr>
        <w:t>вопросам</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осуществления</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-направлять в Администрацию поселения запросы, в том числе по предоставлению</w:t>
      </w:r>
      <w:r w:rsidRPr="00EF1EC4">
        <w:rPr>
          <w:rFonts w:ascii="Times New Roman" w:hAnsi="Times New Roman" w:cs="Times New Roman"/>
          <w:spacing w:val="1"/>
          <w:sz w:val="20"/>
          <w:szCs w:val="20"/>
        </w:rPr>
        <w:t xml:space="preserve"> </w:t>
      </w:r>
      <w:r w:rsidRPr="00EF1EC4">
        <w:rPr>
          <w:rFonts w:ascii="Times New Roman" w:hAnsi="Times New Roman" w:cs="Times New Roman"/>
          <w:spacing w:val="-1"/>
          <w:sz w:val="20"/>
          <w:szCs w:val="20"/>
        </w:rPr>
        <w:t>сведений</w:t>
      </w:r>
      <w:r w:rsidRPr="00EF1EC4">
        <w:rPr>
          <w:rFonts w:ascii="Times New Roman" w:hAnsi="Times New Roman" w:cs="Times New Roman"/>
          <w:spacing w:val="-14"/>
          <w:sz w:val="20"/>
          <w:szCs w:val="20"/>
        </w:rPr>
        <w:t xml:space="preserve"> </w:t>
      </w:r>
      <w:r w:rsidRPr="00EF1EC4">
        <w:rPr>
          <w:rFonts w:ascii="Times New Roman" w:hAnsi="Times New Roman" w:cs="Times New Roman"/>
          <w:spacing w:val="-1"/>
          <w:sz w:val="20"/>
          <w:szCs w:val="20"/>
        </w:rPr>
        <w:t>и</w:t>
      </w:r>
      <w:r w:rsidRPr="00EF1EC4">
        <w:rPr>
          <w:rFonts w:ascii="Times New Roman" w:hAnsi="Times New Roman" w:cs="Times New Roman"/>
          <w:spacing w:val="-14"/>
          <w:sz w:val="20"/>
          <w:szCs w:val="20"/>
        </w:rPr>
        <w:t xml:space="preserve"> </w:t>
      </w:r>
      <w:r w:rsidRPr="00EF1EC4">
        <w:rPr>
          <w:rFonts w:ascii="Times New Roman" w:hAnsi="Times New Roman" w:cs="Times New Roman"/>
          <w:spacing w:val="-1"/>
          <w:sz w:val="20"/>
          <w:szCs w:val="20"/>
        </w:rPr>
        <w:t>документов,</w:t>
      </w:r>
      <w:r w:rsidRPr="00EF1EC4">
        <w:rPr>
          <w:rFonts w:ascii="Times New Roman" w:hAnsi="Times New Roman" w:cs="Times New Roman"/>
          <w:spacing w:val="-11"/>
          <w:sz w:val="20"/>
          <w:szCs w:val="20"/>
        </w:rPr>
        <w:t xml:space="preserve"> </w:t>
      </w:r>
      <w:r w:rsidRPr="00EF1EC4">
        <w:rPr>
          <w:rFonts w:ascii="Times New Roman" w:hAnsi="Times New Roman" w:cs="Times New Roman"/>
          <w:sz w:val="20"/>
          <w:szCs w:val="20"/>
        </w:rPr>
        <w:t>необходимых</w:t>
      </w:r>
      <w:r w:rsidRPr="00EF1EC4">
        <w:rPr>
          <w:rFonts w:ascii="Times New Roman" w:hAnsi="Times New Roman" w:cs="Times New Roman"/>
          <w:spacing w:val="-13"/>
          <w:sz w:val="20"/>
          <w:szCs w:val="20"/>
        </w:rPr>
        <w:t xml:space="preserve"> </w:t>
      </w:r>
      <w:r w:rsidRPr="00EF1EC4">
        <w:rPr>
          <w:rFonts w:ascii="Times New Roman" w:hAnsi="Times New Roman" w:cs="Times New Roman"/>
          <w:sz w:val="20"/>
          <w:szCs w:val="20"/>
        </w:rPr>
        <w:t>для</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исполнения</w:t>
      </w:r>
      <w:r w:rsidRPr="00EF1EC4">
        <w:rPr>
          <w:rFonts w:ascii="Times New Roman" w:hAnsi="Times New Roman" w:cs="Times New Roman"/>
          <w:spacing w:val="-15"/>
          <w:sz w:val="20"/>
          <w:szCs w:val="20"/>
        </w:rPr>
        <w:t xml:space="preserve"> </w:t>
      </w:r>
      <w:r w:rsidRPr="00EF1EC4">
        <w:rPr>
          <w:rFonts w:ascii="Times New Roman" w:hAnsi="Times New Roman" w:cs="Times New Roman"/>
          <w:sz w:val="20"/>
          <w:szCs w:val="20"/>
        </w:rPr>
        <w:t>принятых</w:t>
      </w:r>
      <w:r w:rsidRPr="00EF1EC4">
        <w:rPr>
          <w:rFonts w:ascii="Times New Roman" w:hAnsi="Times New Roman" w:cs="Times New Roman"/>
          <w:spacing w:val="-13"/>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случае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неисполнения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Администрацией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предусмотренных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настоящим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Соглашением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обязательств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финансированию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Администрацией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района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w:t>
      </w:r>
      <w:proofErr w:type="spellStart"/>
      <w:r w:rsidRPr="00EF1EC4">
        <w:rPr>
          <w:rFonts w:ascii="Times New Roman" w:hAnsi="Times New Roman" w:cs="Times New Roman"/>
          <w:sz w:val="20"/>
          <w:szCs w:val="20"/>
        </w:rPr>
        <w:t>неперечисление</w:t>
      </w:r>
      <w:proofErr w:type="spellEnd"/>
      <w:r w:rsidRPr="00EF1EC4">
        <w:rPr>
          <w:rFonts w:ascii="Times New Roman" w:hAnsi="Times New Roman" w:cs="Times New Roman"/>
          <w:sz w:val="20"/>
          <w:szCs w:val="20"/>
        </w:rPr>
        <w:t>,</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неполное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перечисление,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несвоевременное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перечисление межбюджетных трансфертов), Администрация района вправе</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приостанавливать</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на срок до 1 месяца, а по окончании указанного срока прекратить исполнение переданных 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6"/>
          <w:sz w:val="20"/>
          <w:szCs w:val="20"/>
        </w:rPr>
        <w:t xml:space="preserve"> </w:t>
      </w:r>
      <w:r w:rsidRPr="00EF1EC4">
        <w:rPr>
          <w:rFonts w:ascii="Times New Roman" w:hAnsi="Times New Roman" w:cs="Times New Roman"/>
          <w:sz w:val="20"/>
          <w:szCs w:val="20"/>
        </w:rPr>
        <w:t>Соглашению полномочий.</w:t>
      </w:r>
    </w:p>
    <w:p w:rsidR="00EE7E8F" w:rsidRPr="00EF1EC4" w:rsidRDefault="00EE7E8F" w:rsidP="00EF1EC4">
      <w:pPr>
        <w:widowControl w:val="0"/>
        <w:tabs>
          <w:tab w:val="left" w:pos="1231"/>
        </w:tabs>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3.5. Район обязан:</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-осуществлять переданные ей по настоящему Соглашению полномочия в соответствии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действующим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законодательством,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пределах,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выделенных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эти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цели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трансфертов;</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-направлять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поступившие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трансферты</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объеме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полномочий,</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обеспечивая</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их</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целевое</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использование;</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-обеспечивать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эффективное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рациональное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использование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трансфертов,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выделенных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из</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бюджета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-определить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структурные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подразделения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(должностных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лиц),</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ответственные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полномочий,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указанных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пункте 1.1. настоящего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Соглашения;</w:t>
      </w:r>
    </w:p>
    <w:p w:rsidR="00EE7E8F" w:rsidRPr="00EF1EC4" w:rsidRDefault="00EE7E8F" w:rsidP="00EF1EC4">
      <w:pPr>
        <w:widowControl w:val="0"/>
        <w:autoSpaceDE w:val="0"/>
        <w:autoSpaceDN w:val="0"/>
        <w:spacing w:before="1" w:after="0" w:line="240" w:lineRule="auto"/>
        <w:ind w:right="76"/>
        <w:jc w:val="both"/>
        <w:rPr>
          <w:rFonts w:ascii="Times New Roman" w:hAnsi="Times New Roman" w:cs="Times New Roman"/>
          <w:sz w:val="20"/>
          <w:szCs w:val="20"/>
        </w:rPr>
      </w:pPr>
      <w:r w:rsidRPr="00EF1EC4">
        <w:rPr>
          <w:rFonts w:ascii="Times New Roman" w:hAnsi="Times New Roman" w:cs="Times New Roman"/>
          <w:sz w:val="20"/>
          <w:szCs w:val="20"/>
        </w:rPr>
        <w:t>-представлять</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по запросу Поселения отчет</w:t>
      </w:r>
      <w:r w:rsidRPr="00EF1EC4">
        <w:rPr>
          <w:rFonts w:ascii="Times New Roman" w:hAnsi="Times New Roman" w:cs="Times New Roman"/>
          <w:spacing w:val="-8"/>
          <w:sz w:val="20"/>
          <w:szCs w:val="20"/>
        </w:rPr>
        <w:t xml:space="preserve"> </w:t>
      </w:r>
      <w:r w:rsidRPr="00EF1EC4">
        <w:rPr>
          <w:rFonts w:ascii="Times New Roman" w:hAnsi="Times New Roman" w:cs="Times New Roman"/>
          <w:sz w:val="20"/>
          <w:szCs w:val="20"/>
        </w:rPr>
        <w:t>об</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исполнении</w:t>
      </w:r>
      <w:r w:rsidRPr="00EF1EC4">
        <w:rPr>
          <w:rFonts w:ascii="Times New Roman" w:hAnsi="Times New Roman" w:cs="Times New Roman"/>
          <w:spacing w:val="-8"/>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Соглашению полномочий;</w:t>
      </w:r>
    </w:p>
    <w:p w:rsidR="00EE7E8F" w:rsidRPr="00EF1EC4" w:rsidRDefault="00EE7E8F" w:rsidP="00EF1EC4">
      <w:pPr>
        <w:widowControl w:val="0"/>
        <w:autoSpaceDE w:val="0"/>
        <w:autoSpaceDN w:val="0"/>
        <w:spacing w:after="0" w:line="240" w:lineRule="auto"/>
        <w:ind w:right="76"/>
        <w:jc w:val="both"/>
        <w:rPr>
          <w:rFonts w:ascii="Times New Roman" w:hAnsi="Times New Roman" w:cs="Times New Roman"/>
          <w:sz w:val="20"/>
          <w:szCs w:val="20"/>
        </w:rPr>
      </w:pPr>
      <w:r w:rsidRPr="00EF1EC4">
        <w:rPr>
          <w:rFonts w:ascii="Times New Roman" w:hAnsi="Times New Roman" w:cs="Times New Roman"/>
          <w:sz w:val="20"/>
          <w:szCs w:val="20"/>
        </w:rPr>
        <w:t>-представлять</w:t>
      </w:r>
      <w:r w:rsidRPr="00EF1EC4">
        <w:rPr>
          <w:rFonts w:ascii="Times New Roman" w:hAnsi="Times New Roman" w:cs="Times New Roman"/>
          <w:spacing w:val="1"/>
          <w:sz w:val="20"/>
          <w:szCs w:val="20"/>
        </w:rPr>
        <w:t xml:space="preserve"> по запросу Поселения </w:t>
      </w:r>
      <w:r w:rsidRPr="00EF1EC4">
        <w:rPr>
          <w:rFonts w:ascii="Times New Roman" w:hAnsi="Times New Roman" w:cs="Times New Roman"/>
          <w:sz w:val="20"/>
          <w:szCs w:val="20"/>
        </w:rPr>
        <w:t>отчет</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использовании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трансфертов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для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исполнения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autoSpaceDE w:val="0"/>
        <w:autoSpaceDN w:val="0"/>
        <w:spacing w:before="1" w:after="0" w:line="240" w:lineRule="auto"/>
        <w:ind w:right="76"/>
        <w:jc w:val="center"/>
        <w:outlineLvl w:val="1"/>
        <w:rPr>
          <w:rFonts w:ascii="Times New Roman" w:hAnsi="Times New Roman" w:cs="Times New Roman"/>
          <w:b/>
          <w:bCs/>
          <w:sz w:val="20"/>
          <w:szCs w:val="20"/>
        </w:rPr>
      </w:pPr>
      <w:r w:rsidRPr="00EF1EC4">
        <w:rPr>
          <w:rFonts w:ascii="Times New Roman" w:hAnsi="Times New Roman" w:cs="Times New Roman"/>
          <w:b/>
          <w:bCs/>
          <w:sz w:val="20"/>
          <w:szCs w:val="20"/>
        </w:rPr>
        <w:t>4. ОТВЕТСТВЕННОСТЬ СТОРОН</w:t>
      </w:r>
    </w:p>
    <w:p w:rsidR="00EE7E8F" w:rsidRPr="00EF1EC4" w:rsidRDefault="00EE7E8F" w:rsidP="00EF1EC4">
      <w:pPr>
        <w:widowControl w:val="0"/>
        <w:autoSpaceDE w:val="0"/>
        <w:autoSpaceDN w:val="0"/>
        <w:spacing w:after="0" w:line="240" w:lineRule="auto"/>
        <w:ind w:right="76"/>
        <w:jc w:val="both"/>
        <w:rPr>
          <w:rFonts w:ascii="Times New Roman" w:hAnsi="Times New Roman" w:cs="Times New Roman"/>
          <w:sz w:val="20"/>
          <w:szCs w:val="20"/>
        </w:rPr>
      </w:pPr>
      <w:r w:rsidRPr="00EF1EC4">
        <w:rPr>
          <w:rFonts w:ascii="Times New Roman" w:hAnsi="Times New Roman" w:cs="Times New Roman"/>
          <w:sz w:val="20"/>
          <w:szCs w:val="20"/>
        </w:rPr>
        <w:t>4.1. Район,</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его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должностные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лица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несут</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установленную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 xml:space="preserve">действующим </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законодательством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ответственность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неисполнение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или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ненадлежащее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исполнение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передаваемых 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Соглашению полномочий.</w:t>
      </w:r>
    </w:p>
    <w:p w:rsidR="00EE7E8F" w:rsidRPr="00EF1EC4" w:rsidRDefault="00EE7E8F" w:rsidP="00EF1EC4">
      <w:pPr>
        <w:widowControl w:val="0"/>
        <w:autoSpaceDE w:val="0"/>
        <w:autoSpaceDN w:val="0"/>
        <w:spacing w:after="0" w:line="240" w:lineRule="auto"/>
        <w:ind w:right="34"/>
        <w:jc w:val="both"/>
        <w:rPr>
          <w:rFonts w:ascii="Times New Roman" w:hAnsi="Times New Roman" w:cs="Times New Roman"/>
          <w:sz w:val="20"/>
          <w:szCs w:val="20"/>
        </w:rPr>
      </w:pPr>
      <w:r w:rsidRPr="00EF1EC4">
        <w:rPr>
          <w:rFonts w:ascii="Times New Roman" w:hAnsi="Times New Roman" w:cs="Times New Roman"/>
          <w:sz w:val="20"/>
          <w:szCs w:val="20"/>
        </w:rPr>
        <w:t>4.2. Район, 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случае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нецелевого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использования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финансовых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средств,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 xml:space="preserve">переданных Поселением на исполнение </w:t>
      </w:r>
      <w:proofErr w:type="gramStart"/>
      <w:r w:rsidRPr="00EF1EC4">
        <w:rPr>
          <w:rFonts w:ascii="Times New Roman" w:hAnsi="Times New Roman" w:cs="Times New Roman"/>
          <w:sz w:val="20"/>
          <w:szCs w:val="20"/>
        </w:rPr>
        <w:t>полномочий,</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указанных</w:t>
      </w:r>
      <w:proofErr w:type="gramEnd"/>
      <w:r w:rsidRPr="00EF1EC4">
        <w:rPr>
          <w:rFonts w:ascii="Times New Roman" w:hAnsi="Times New Roman" w:cs="Times New Roman"/>
          <w:spacing w:val="-1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4"/>
          <w:sz w:val="20"/>
          <w:szCs w:val="20"/>
        </w:rPr>
        <w:t xml:space="preserve"> </w:t>
      </w:r>
      <w:r w:rsidRPr="00EF1EC4">
        <w:rPr>
          <w:rFonts w:ascii="Times New Roman" w:hAnsi="Times New Roman" w:cs="Times New Roman"/>
          <w:sz w:val="20"/>
          <w:szCs w:val="20"/>
        </w:rPr>
        <w:t>пункте 1.1. настоящего</w:t>
      </w:r>
      <w:r w:rsidRPr="00EF1EC4">
        <w:rPr>
          <w:rFonts w:ascii="Times New Roman" w:hAnsi="Times New Roman" w:cs="Times New Roman"/>
          <w:spacing w:val="-13"/>
          <w:sz w:val="20"/>
          <w:szCs w:val="20"/>
        </w:rPr>
        <w:t xml:space="preserve"> </w:t>
      </w:r>
      <w:r w:rsidRPr="00EF1EC4">
        <w:rPr>
          <w:rFonts w:ascii="Times New Roman" w:hAnsi="Times New Roman" w:cs="Times New Roman"/>
          <w:sz w:val="20"/>
          <w:szCs w:val="20"/>
        </w:rPr>
        <w:t>Соглашения,</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несет</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ответственность</w:t>
      </w:r>
      <w:r w:rsidRPr="00EF1EC4">
        <w:rPr>
          <w:rFonts w:ascii="Times New Roman" w:hAnsi="Times New Roman" w:cs="Times New Roman"/>
          <w:spacing w:val="-12"/>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4"/>
          <w:sz w:val="20"/>
          <w:szCs w:val="20"/>
        </w:rPr>
        <w:t xml:space="preserve"> </w:t>
      </w:r>
      <w:r w:rsidRPr="00EF1EC4">
        <w:rPr>
          <w:rFonts w:ascii="Times New Roman" w:hAnsi="Times New Roman" w:cs="Times New Roman"/>
          <w:sz w:val="20"/>
          <w:szCs w:val="20"/>
        </w:rPr>
        <w:t>порядке,</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 xml:space="preserve">установленном </w:t>
      </w:r>
      <w:r w:rsidRPr="00EF1EC4">
        <w:rPr>
          <w:rFonts w:ascii="Times New Roman" w:hAnsi="Times New Roman" w:cs="Times New Roman"/>
          <w:spacing w:val="-58"/>
          <w:sz w:val="20"/>
          <w:szCs w:val="20"/>
        </w:rPr>
        <w:t xml:space="preserve"> </w:t>
      </w:r>
      <w:r w:rsidRPr="00EF1EC4">
        <w:rPr>
          <w:rFonts w:ascii="Times New Roman" w:hAnsi="Times New Roman" w:cs="Times New Roman"/>
          <w:sz w:val="20"/>
          <w:szCs w:val="20"/>
        </w:rPr>
        <w:t>Бюджетным</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кодексом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Российской Федерации.</w:t>
      </w:r>
    </w:p>
    <w:p w:rsidR="00EE7E8F" w:rsidRPr="00EF1EC4" w:rsidRDefault="00EE7E8F" w:rsidP="00EF1EC4">
      <w:pPr>
        <w:widowControl w:val="0"/>
        <w:autoSpaceDE w:val="0"/>
        <w:autoSpaceDN w:val="0"/>
        <w:spacing w:after="0" w:line="240" w:lineRule="auto"/>
        <w:ind w:right="34"/>
        <w:jc w:val="both"/>
        <w:rPr>
          <w:rFonts w:ascii="Times New Roman" w:hAnsi="Times New Roman" w:cs="Times New Roman"/>
          <w:sz w:val="20"/>
          <w:szCs w:val="20"/>
        </w:rPr>
      </w:pPr>
      <w:r w:rsidRPr="00EF1EC4">
        <w:rPr>
          <w:rFonts w:ascii="Times New Roman" w:hAnsi="Times New Roman" w:cs="Times New Roman"/>
          <w:sz w:val="20"/>
          <w:szCs w:val="20"/>
        </w:rPr>
        <w:t xml:space="preserve">4.3. Последствием расторжения Соглашения является 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5.3. настоящего Соглашения, при одностороннем расторжении Соглашения. </w:t>
      </w:r>
    </w:p>
    <w:p w:rsidR="00EE7E8F" w:rsidRPr="00EF1EC4" w:rsidRDefault="00EE7E8F" w:rsidP="00EF1EC4">
      <w:pPr>
        <w:widowControl w:val="0"/>
        <w:tabs>
          <w:tab w:val="left" w:pos="1030"/>
        </w:tabs>
        <w:autoSpaceDE w:val="0"/>
        <w:autoSpaceDN w:val="0"/>
        <w:spacing w:after="0" w:line="240" w:lineRule="auto"/>
        <w:ind w:right="34"/>
        <w:jc w:val="both"/>
        <w:rPr>
          <w:rFonts w:ascii="Times New Roman" w:hAnsi="Times New Roman" w:cs="Times New Roman"/>
          <w:sz w:val="20"/>
          <w:szCs w:val="20"/>
        </w:rPr>
      </w:pPr>
      <w:r w:rsidRPr="00EF1EC4">
        <w:rPr>
          <w:rFonts w:ascii="Times New Roman" w:hAnsi="Times New Roman" w:cs="Times New Roman"/>
          <w:sz w:val="20"/>
          <w:szCs w:val="20"/>
        </w:rPr>
        <w:t>4.4. 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случае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установления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фактов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ненадлежащего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Районом переданных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Поселение вправе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требовать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уплаты</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неустойки в размере 1/300 ключевой ставки Центрального банка РФ от перечисленной суммы</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трансфертов,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выделенной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из</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бюджета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Соглашению</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tabs>
          <w:tab w:val="left" w:pos="1030"/>
        </w:tabs>
        <w:autoSpaceDE w:val="0"/>
        <w:autoSpaceDN w:val="0"/>
        <w:spacing w:after="0" w:line="240" w:lineRule="auto"/>
        <w:ind w:right="34"/>
        <w:jc w:val="both"/>
        <w:rPr>
          <w:rFonts w:ascii="Times New Roman" w:hAnsi="Times New Roman" w:cs="Times New Roman"/>
          <w:sz w:val="20"/>
          <w:szCs w:val="20"/>
        </w:rPr>
      </w:pPr>
      <w:r w:rsidRPr="00EF1EC4">
        <w:rPr>
          <w:rFonts w:ascii="Times New Roman" w:hAnsi="Times New Roman" w:cs="Times New Roman"/>
          <w:sz w:val="20"/>
          <w:szCs w:val="20"/>
        </w:rPr>
        <w:t>4.5. При установлении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факта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несвоевременного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перечисления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Поселением иных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трансфертов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полномочий,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 xml:space="preserve">Район вправе </w:t>
      </w:r>
      <w:proofErr w:type="gramStart"/>
      <w:r w:rsidRPr="00EF1EC4">
        <w:rPr>
          <w:rFonts w:ascii="Times New Roman" w:hAnsi="Times New Roman" w:cs="Times New Roman"/>
          <w:sz w:val="20"/>
          <w:szCs w:val="20"/>
        </w:rPr>
        <w:t xml:space="preserve">требовать </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уплаты</w:t>
      </w:r>
      <w:proofErr w:type="gramEnd"/>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неустойки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размере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1/300</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ключевой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ставки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Центрального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банка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РФ от</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суммы</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трансфертов за</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отчетный год.</w:t>
      </w:r>
    </w:p>
    <w:p w:rsidR="00EE7E8F" w:rsidRPr="00EF1EC4" w:rsidRDefault="00EE7E8F" w:rsidP="00EF1EC4">
      <w:pPr>
        <w:widowControl w:val="0"/>
        <w:autoSpaceDE w:val="0"/>
        <w:autoSpaceDN w:val="0"/>
        <w:spacing w:after="0" w:line="240" w:lineRule="auto"/>
        <w:ind w:right="34"/>
        <w:jc w:val="both"/>
        <w:rPr>
          <w:rFonts w:ascii="Times New Roman" w:hAnsi="Times New Roman" w:cs="Times New Roman"/>
          <w:sz w:val="20"/>
          <w:szCs w:val="20"/>
        </w:rPr>
      </w:pPr>
      <w:r w:rsidRPr="00EF1EC4">
        <w:rPr>
          <w:rFonts w:ascii="Times New Roman" w:hAnsi="Times New Roman" w:cs="Times New Roman"/>
          <w:sz w:val="20"/>
          <w:szCs w:val="20"/>
        </w:rPr>
        <w:t>4.6. Применение санкций не освобождает Стороны от исполнения принятых по настоящему Соглашению обязательств.</w:t>
      </w:r>
    </w:p>
    <w:p w:rsidR="00EE7E8F" w:rsidRPr="00EF1EC4" w:rsidRDefault="00EE7E8F" w:rsidP="00EF1EC4">
      <w:pPr>
        <w:widowControl w:val="0"/>
        <w:autoSpaceDE w:val="0"/>
        <w:autoSpaceDN w:val="0"/>
        <w:spacing w:after="0" w:line="240" w:lineRule="auto"/>
        <w:jc w:val="center"/>
        <w:outlineLvl w:val="1"/>
        <w:rPr>
          <w:rFonts w:ascii="Times New Roman" w:hAnsi="Times New Roman" w:cs="Times New Roman"/>
          <w:b/>
          <w:bCs/>
          <w:sz w:val="20"/>
          <w:szCs w:val="20"/>
        </w:rPr>
      </w:pPr>
      <w:r w:rsidRPr="00EF1EC4">
        <w:rPr>
          <w:rFonts w:ascii="Times New Roman" w:hAnsi="Times New Roman" w:cs="Times New Roman"/>
          <w:b/>
          <w:bCs/>
          <w:sz w:val="20"/>
          <w:szCs w:val="20"/>
        </w:rPr>
        <w:t>5. СРОК ДЕЙСТВИЯ</w:t>
      </w:r>
      <w:r w:rsidR="00EF1EC4">
        <w:rPr>
          <w:rFonts w:ascii="Times New Roman" w:hAnsi="Times New Roman" w:cs="Times New Roman"/>
          <w:b/>
          <w:bCs/>
          <w:sz w:val="20"/>
          <w:szCs w:val="20"/>
        </w:rPr>
        <w:t xml:space="preserve"> </w:t>
      </w:r>
      <w:r w:rsidRPr="00EF1EC4">
        <w:rPr>
          <w:rFonts w:ascii="Times New Roman" w:hAnsi="Times New Roman" w:cs="Times New Roman"/>
          <w:b/>
          <w:bCs/>
          <w:sz w:val="20"/>
          <w:szCs w:val="20"/>
        </w:rPr>
        <w:t>И ОСНОВАНИЯ ПРЕКРАЩЕНИЯ ДЕЙСТВИЯ СОГЛАШЕНИЯ</w:t>
      </w:r>
    </w:p>
    <w:p w:rsidR="00EE7E8F" w:rsidRPr="00EF1EC4" w:rsidRDefault="00EE7E8F" w:rsidP="00EF1EC4">
      <w:pPr>
        <w:widowControl w:val="0"/>
        <w:tabs>
          <w:tab w:val="left" w:pos="1120"/>
        </w:tabs>
        <w:autoSpaceDE w:val="0"/>
        <w:autoSpaceDN w:val="0"/>
        <w:spacing w:after="0" w:line="240" w:lineRule="auto"/>
        <w:ind w:right="76"/>
        <w:jc w:val="both"/>
        <w:rPr>
          <w:rFonts w:ascii="Times New Roman" w:hAnsi="Times New Roman" w:cs="Times New Roman"/>
          <w:color w:val="FF0000"/>
          <w:sz w:val="20"/>
          <w:szCs w:val="20"/>
        </w:rPr>
      </w:pPr>
      <w:r w:rsidRPr="00EF1EC4">
        <w:rPr>
          <w:rFonts w:ascii="Times New Roman" w:hAnsi="Times New Roman" w:cs="Times New Roman"/>
          <w:sz w:val="20"/>
          <w:szCs w:val="20"/>
        </w:rPr>
        <w:t>5.1. Настоящее</w:t>
      </w:r>
      <w:r w:rsidRPr="00EF1EC4">
        <w:rPr>
          <w:rFonts w:ascii="Times New Roman" w:hAnsi="Times New Roman" w:cs="Times New Roman"/>
          <w:spacing w:val="26"/>
          <w:sz w:val="20"/>
          <w:szCs w:val="20"/>
        </w:rPr>
        <w:t xml:space="preserve"> </w:t>
      </w:r>
      <w:r w:rsidRPr="00EF1EC4">
        <w:rPr>
          <w:rFonts w:ascii="Times New Roman" w:hAnsi="Times New Roman" w:cs="Times New Roman"/>
          <w:sz w:val="20"/>
          <w:szCs w:val="20"/>
        </w:rPr>
        <w:t>Соглашение</w:t>
      </w:r>
      <w:r w:rsidRPr="00EF1EC4">
        <w:rPr>
          <w:rFonts w:ascii="Times New Roman" w:hAnsi="Times New Roman" w:cs="Times New Roman"/>
          <w:spacing w:val="27"/>
          <w:sz w:val="20"/>
          <w:szCs w:val="20"/>
        </w:rPr>
        <w:t xml:space="preserve"> </w:t>
      </w:r>
      <w:r w:rsidRPr="00EF1EC4">
        <w:rPr>
          <w:rFonts w:ascii="Times New Roman" w:hAnsi="Times New Roman" w:cs="Times New Roman"/>
          <w:sz w:val="20"/>
          <w:szCs w:val="20"/>
        </w:rPr>
        <w:t>вступает</w:t>
      </w:r>
      <w:r w:rsidRPr="00EF1EC4">
        <w:rPr>
          <w:rFonts w:ascii="Times New Roman" w:hAnsi="Times New Roman" w:cs="Times New Roman"/>
          <w:spacing w:val="29"/>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28"/>
          <w:sz w:val="20"/>
          <w:szCs w:val="20"/>
        </w:rPr>
        <w:t xml:space="preserve"> </w:t>
      </w:r>
      <w:r w:rsidRPr="00EF1EC4">
        <w:rPr>
          <w:rFonts w:ascii="Times New Roman" w:hAnsi="Times New Roman" w:cs="Times New Roman"/>
          <w:sz w:val="20"/>
          <w:szCs w:val="20"/>
        </w:rPr>
        <w:t>силу</w:t>
      </w:r>
      <w:r w:rsidRPr="00EF1EC4">
        <w:rPr>
          <w:rFonts w:ascii="Times New Roman" w:hAnsi="Times New Roman" w:cs="Times New Roman"/>
          <w:spacing w:val="24"/>
          <w:sz w:val="20"/>
          <w:szCs w:val="20"/>
        </w:rPr>
        <w:t xml:space="preserve"> </w:t>
      </w:r>
      <w:r w:rsidRPr="00EF1EC4">
        <w:rPr>
          <w:rFonts w:ascii="Times New Roman" w:hAnsi="Times New Roman" w:cs="Times New Roman"/>
          <w:sz w:val="20"/>
          <w:szCs w:val="20"/>
        </w:rPr>
        <w:t>после</w:t>
      </w:r>
      <w:r w:rsidRPr="00EF1EC4">
        <w:rPr>
          <w:rFonts w:ascii="Times New Roman" w:hAnsi="Times New Roman" w:cs="Times New Roman"/>
          <w:spacing w:val="28"/>
          <w:sz w:val="20"/>
          <w:szCs w:val="20"/>
        </w:rPr>
        <w:t xml:space="preserve"> </w:t>
      </w:r>
      <w:r w:rsidRPr="00EF1EC4">
        <w:rPr>
          <w:rFonts w:ascii="Times New Roman" w:hAnsi="Times New Roman" w:cs="Times New Roman"/>
          <w:sz w:val="20"/>
          <w:szCs w:val="20"/>
        </w:rPr>
        <w:t>его</w:t>
      </w:r>
      <w:r w:rsidRPr="00EF1EC4">
        <w:rPr>
          <w:rFonts w:ascii="Times New Roman" w:hAnsi="Times New Roman" w:cs="Times New Roman"/>
          <w:spacing w:val="27"/>
          <w:sz w:val="20"/>
          <w:szCs w:val="20"/>
        </w:rPr>
        <w:t xml:space="preserve"> </w:t>
      </w:r>
      <w:r w:rsidRPr="00EF1EC4">
        <w:rPr>
          <w:rFonts w:ascii="Times New Roman" w:hAnsi="Times New Roman" w:cs="Times New Roman"/>
          <w:sz w:val="20"/>
          <w:szCs w:val="20"/>
        </w:rPr>
        <w:t>официального</w:t>
      </w:r>
      <w:r w:rsidRPr="00EF1EC4">
        <w:rPr>
          <w:rFonts w:ascii="Times New Roman" w:hAnsi="Times New Roman" w:cs="Times New Roman"/>
          <w:spacing w:val="26"/>
          <w:sz w:val="20"/>
          <w:szCs w:val="20"/>
        </w:rPr>
        <w:t xml:space="preserve"> </w:t>
      </w:r>
      <w:r w:rsidRPr="00EF1EC4">
        <w:rPr>
          <w:rFonts w:ascii="Times New Roman" w:hAnsi="Times New Roman" w:cs="Times New Roman"/>
          <w:sz w:val="20"/>
          <w:szCs w:val="20"/>
        </w:rPr>
        <w:t xml:space="preserve">опубликования, но не ранее 01 января 2025 </w:t>
      </w:r>
      <w:proofErr w:type="gramStart"/>
      <w:r w:rsidRPr="00EF1EC4">
        <w:rPr>
          <w:rFonts w:ascii="Times New Roman" w:hAnsi="Times New Roman" w:cs="Times New Roman"/>
          <w:sz w:val="20"/>
          <w:szCs w:val="20"/>
        </w:rPr>
        <w:t xml:space="preserve">года,  </w:t>
      </w:r>
      <w:r w:rsidRPr="00EF1EC4">
        <w:rPr>
          <w:rFonts w:ascii="Times New Roman" w:hAnsi="Times New Roman" w:cs="Times New Roman"/>
          <w:spacing w:val="28"/>
          <w:sz w:val="20"/>
          <w:szCs w:val="20"/>
        </w:rPr>
        <w:t>и</w:t>
      </w:r>
      <w:proofErr w:type="gramEnd"/>
      <w:r w:rsidRPr="00EF1EC4">
        <w:rPr>
          <w:rFonts w:ascii="Times New Roman" w:hAnsi="Times New Roman" w:cs="Times New Roman"/>
          <w:spacing w:val="28"/>
          <w:sz w:val="20"/>
          <w:szCs w:val="20"/>
        </w:rPr>
        <w:t xml:space="preserve"> </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действует</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31</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декабря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2025</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года.</w:t>
      </w:r>
    </w:p>
    <w:p w:rsidR="00EE7E8F" w:rsidRPr="00EF1EC4" w:rsidRDefault="00EE7E8F" w:rsidP="00EF1EC4">
      <w:pPr>
        <w:widowControl w:val="0"/>
        <w:tabs>
          <w:tab w:val="left" w:pos="1120"/>
        </w:tabs>
        <w:autoSpaceDE w:val="0"/>
        <w:autoSpaceDN w:val="0"/>
        <w:spacing w:after="0" w:line="240" w:lineRule="auto"/>
        <w:ind w:right="76"/>
        <w:jc w:val="both"/>
        <w:rPr>
          <w:rFonts w:ascii="Times New Roman" w:hAnsi="Times New Roman" w:cs="Times New Roman"/>
          <w:color w:val="FF0000"/>
          <w:sz w:val="20"/>
          <w:szCs w:val="20"/>
        </w:rPr>
      </w:pPr>
      <w:r w:rsidRPr="00EF1EC4">
        <w:rPr>
          <w:rFonts w:ascii="Times New Roman" w:hAnsi="Times New Roman" w:cs="Times New Roman"/>
          <w:color w:val="000000"/>
          <w:sz w:val="20"/>
          <w:szCs w:val="20"/>
        </w:rPr>
        <w:t>5.2. Настоящее</w:t>
      </w:r>
      <w:r w:rsidRPr="00EF1EC4">
        <w:rPr>
          <w:rFonts w:ascii="Times New Roman" w:hAnsi="Times New Roman" w:cs="Times New Roman"/>
          <w:color w:val="000000"/>
          <w:spacing w:val="-3"/>
          <w:sz w:val="20"/>
          <w:szCs w:val="20"/>
        </w:rPr>
        <w:t xml:space="preserve"> </w:t>
      </w:r>
      <w:r w:rsidRPr="00EF1EC4">
        <w:rPr>
          <w:rFonts w:ascii="Times New Roman" w:hAnsi="Times New Roman" w:cs="Times New Roman"/>
          <w:sz w:val="20"/>
          <w:szCs w:val="20"/>
        </w:rPr>
        <w:t>Соглашение</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может</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быть</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прекращено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том</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числе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досрочно):</w:t>
      </w:r>
    </w:p>
    <w:p w:rsidR="00EE7E8F" w:rsidRPr="00EF1EC4" w:rsidRDefault="00EE7E8F" w:rsidP="00EF1EC4">
      <w:pPr>
        <w:widowControl w:val="0"/>
        <w:tabs>
          <w:tab w:val="left" w:pos="1120"/>
        </w:tabs>
        <w:autoSpaceDE w:val="0"/>
        <w:autoSpaceDN w:val="0"/>
        <w:spacing w:after="0" w:line="240" w:lineRule="auto"/>
        <w:ind w:right="76"/>
        <w:jc w:val="both"/>
        <w:rPr>
          <w:rFonts w:ascii="Times New Roman" w:hAnsi="Times New Roman" w:cs="Times New Roman"/>
          <w:color w:val="FF0000"/>
          <w:sz w:val="20"/>
          <w:szCs w:val="20"/>
        </w:rPr>
      </w:pPr>
      <w:r w:rsidRPr="00EF1EC4">
        <w:rPr>
          <w:rFonts w:ascii="Times New Roman" w:hAnsi="Times New Roman" w:cs="Times New Roman"/>
          <w:color w:val="000000"/>
          <w:sz w:val="20"/>
          <w:szCs w:val="20"/>
        </w:rPr>
        <w:t>5.2.</w:t>
      </w:r>
      <w:proofErr w:type="gramStart"/>
      <w:r w:rsidRPr="00EF1EC4">
        <w:rPr>
          <w:rFonts w:ascii="Times New Roman" w:hAnsi="Times New Roman" w:cs="Times New Roman"/>
          <w:color w:val="000000"/>
          <w:sz w:val="20"/>
          <w:szCs w:val="20"/>
        </w:rPr>
        <w:t>1.</w:t>
      </w:r>
      <w:r w:rsidRPr="00EF1EC4">
        <w:rPr>
          <w:rFonts w:ascii="Times New Roman" w:hAnsi="Times New Roman" w:cs="Times New Roman"/>
          <w:sz w:val="20"/>
          <w:szCs w:val="20"/>
        </w:rPr>
        <w:t>по</w:t>
      </w:r>
      <w:proofErr w:type="gramEnd"/>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соглашению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сторон;</w:t>
      </w:r>
    </w:p>
    <w:p w:rsidR="00EE7E8F" w:rsidRPr="00EF1EC4" w:rsidRDefault="00EE7E8F" w:rsidP="00EF1EC4">
      <w:pPr>
        <w:widowControl w:val="0"/>
        <w:tabs>
          <w:tab w:val="left" w:pos="1120"/>
        </w:tabs>
        <w:autoSpaceDE w:val="0"/>
        <w:autoSpaceDN w:val="0"/>
        <w:spacing w:after="0" w:line="240" w:lineRule="auto"/>
        <w:ind w:right="76"/>
        <w:jc w:val="both"/>
        <w:rPr>
          <w:rFonts w:ascii="Times New Roman" w:hAnsi="Times New Roman" w:cs="Times New Roman"/>
          <w:color w:val="FF0000"/>
          <w:sz w:val="20"/>
          <w:szCs w:val="20"/>
        </w:rPr>
      </w:pPr>
      <w:r w:rsidRPr="00EF1EC4">
        <w:rPr>
          <w:rFonts w:ascii="Times New Roman" w:hAnsi="Times New Roman" w:cs="Times New Roman"/>
          <w:color w:val="000000"/>
          <w:sz w:val="20"/>
          <w:szCs w:val="20"/>
        </w:rPr>
        <w:t>5.</w:t>
      </w:r>
      <w:r w:rsidRPr="00EF1EC4">
        <w:rPr>
          <w:rFonts w:ascii="Times New Roman" w:hAnsi="Times New Roman" w:cs="Times New Roman"/>
          <w:sz w:val="20"/>
          <w:szCs w:val="20"/>
        </w:rPr>
        <w:t>2.2. в</w:t>
      </w:r>
      <w:r w:rsidRPr="00EF1EC4">
        <w:rPr>
          <w:rFonts w:ascii="Times New Roman" w:hAnsi="Times New Roman" w:cs="Times New Roman"/>
          <w:spacing w:val="-3"/>
          <w:sz w:val="20"/>
          <w:szCs w:val="20"/>
        </w:rPr>
        <w:t xml:space="preserve"> </w:t>
      </w:r>
      <w:r w:rsidRPr="00EF1EC4">
        <w:rPr>
          <w:rFonts w:ascii="Times New Roman" w:hAnsi="Times New Roman" w:cs="Times New Roman"/>
          <w:sz w:val="20"/>
          <w:szCs w:val="20"/>
        </w:rPr>
        <w:t>одностороннем</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порядке</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без</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обращения</w:t>
      </w:r>
      <w:r w:rsidRPr="00EF1EC4">
        <w:rPr>
          <w:rFonts w:ascii="Times New Roman" w:hAnsi="Times New Roman" w:cs="Times New Roman"/>
          <w:spacing w:val="-5"/>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суд:</w:t>
      </w:r>
    </w:p>
    <w:p w:rsidR="00EE7E8F" w:rsidRPr="00EF1EC4" w:rsidRDefault="00EE7E8F" w:rsidP="00EF1EC4">
      <w:pPr>
        <w:widowControl w:val="0"/>
        <w:autoSpaceDE w:val="0"/>
        <w:autoSpaceDN w:val="0"/>
        <w:spacing w:after="0" w:line="240" w:lineRule="auto"/>
        <w:ind w:right="76"/>
        <w:jc w:val="both"/>
        <w:rPr>
          <w:rFonts w:ascii="Times New Roman" w:hAnsi="Times New Roman" w:cs="Times New Roman"/>
          <w:sz w:val="20"/>
          <w:szCs w:val="20"/>
        </w:rPr>
      </w:pP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случае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изменения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действующего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федерального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законодательства</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и/или</w:t>
      </w:r>
      <w:r w:rsidRPr="00EF1EC4">
        <w:rPr>
          <w:rFonts w:ascii="Times New Roman" w:hAnsi="Times New Roman" w:cs="Times New Roman"/>
          <w:spacing w:val="-57"/>
          <w:sz w:val="20"/>
          <w:szCs w:val="20"/>
        </w:rPr>
        <w:t xml:space="preserve"> </w:t>
      </w:r>
      <w:r w:rsidRPr="00EF1EC4">
        <w:rPr>
          <w:rFonts w:ascii="Times New Roman" w:hAnsi="Times New Roman" w:cs="Times New Roman"/>
          <w:sz w:val="20"/>
          <w:szCs w:val="20"/>
        </w:rPr>
        <w:t>законодательства Ярославской области, влекущего невозможность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исполнения</w:t>
      </w:r>
      <w:r w:rsidRPr="00EF1EC4">
        <w:rPr>
          <w:rFonts w:ascii="Times New Roman" w:hAnsi="Times New Roman" w:cs="Times New Roman"/>
          <w:spacing w:val="60"/>
          <w:sz w:val="20"/>
          <w:szCs w:val="20"/>
        </w:rPr>
        <w:t xml:space="preserve"> </w:t>
      </w:r>
      <w:r w:rsidRPr="00EF1EC4">
        <w:rPr>
          <w:rFonts w:ascii="Times New Roman" w:hAnsi="Times New Roman" w:cs="Times New Roman"/>
          <w:sz w:val="20"/>
          <w:szCs w:val="20"/>
        </w:rPr>
        <w:t>переданных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настоящему</w:t>
      </w:r>
      <w:r w:rsidRPr="00EF1EC4">
        <w:rPr>
          <w:rFonts w:ascii="Times New Roman" w:hAnsi="Times New Roman" w:cs="Times New Roman"/>
          <w:spacing w:val="-5"/>
          <w:sz w:val="20"/>
          <w:szCs w:val="20"/>
        </w:rPr>
        <w:t xml:space="preserve"> </w:t>
      </w:r>
      <w:proofErr w:type="gramStart"/>
      <w:r w:rsidRPr="00EF1EC4">
        <w:rPr>
          <w:rFonts w:ascii="Times New Roman" w:hAnsi="Times New Roman" w:cs="Times New Roman"/>
          <w:sz w:val="20"/>
          <w:szCs w:val="20"/>
        </w:rPr>
        <w:t>Соглашению  полномочий</w:t>
      </w:r>
      <w:proofErr w:type="gramEnd"/>
      <w:r w:rsidRPr="00EF1EC4">
        <w:rPr>
          <w:rFonts w:ascii="Times New Roman" w:hAnsi="Times New Roman" w:cs="Times New Roman"/>
          <w:sz w:val="20"/>
          <w:szCs w:val="20"/>
        </w:rPr>
        <w:t>;</w:t>
      </w: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p>
    <w:p w:rsidR="00EE7E8F" w:rsidRPr="00EF1EC4" w:rsidRDefault="00EE7E8F" w:rsidP="00EF1EC4">
      <w:pPr>
        <w:widowControl w:val="0"/>
        <w:autoSpaceDE w:val="0"/>
        <w:autoSpaceDN w:val="0"/>
        <w:spacing w:after="0" w:line="240" w:lineRule="auto"/>
        <w:ind w:right="-1"/>
        <w:jc w:val="both"/>
        <w:rPr>
          <w:rFonts w:ascii="Times New Roman" w:hAnsi="Times New Roman" w:cs="Times New Roman"/>
          <w:sz w:val="20"/>
          <w:szCs w:val="20"/>
        </w:rPr>
      </w:pPr>
    </w:p>
    <w:p w:rsidR="00EE7E8F" w:rsidRPr="00EF1EC4" w:rsidRDefault="00EE7E8F" w:rsidP="00EF1EC4">
      <w:pPr>
        <w:widowControl w:val="0"/>
        <w:autoSpaceDE w:val="0"/>
        <w:autoSpaceDN w:val="0"/>
        <w:spacing w:after="0" w:line="240" w:lineRule="auto"/>
        <w:ind w:right="76"/>
        <w:jc w:val="both"/>
        <w:rPr>
          <w:rFonts w:ascii="Times New Roman" w:hAnsi="Times New Roman" w:cs="Times New Roman"/>
          <w:sz w:val="20"/>
          <w:szCs w:val="20"/>
        </w:rPr>
      </w:pPr>
    </w:p>
    <w:p w:rsidR="00EE7E8F" w:rsidRPr="00EF1EC4" w:rsidRDefault="00EE7E8F" w:rsidP="00EF1EC4">
      <w:pPr>
        <w:widowControl w:val="0"/>
        <w:autoSpaceDE w:val="0"/>
        <w:autoSpaceDN w:val="0"/>
        <w:spacing w:after="0" w:line="240" w:lineRule="auto"/>
        <w:ind w:right="76"/>
        <w:jc w:val="both"/>
        <w:rPr>
          <w:rFonts w:ascii="Times New Roman" w:hAnsi="Times New Roman" w:cs="Times New Roman"/>
          <w:sz w:val="20"/>
          <w:szCs w:val="20"/>
        </w:rPr>
      </w:pPr>
      <w:r w:rsidRPr="00EF1EC4">
        <w:rPr>
          <w:rFonts w:ascii="Times New Roman" w:hAnsi="Times New Roman" w:cs="Times New Roman"/>
          <w:sz w:val="20"/>
          <w:szCs w:val="20"/>
        </w:rPr>
        <w:lastRenderedPageBreak/>
        <w:t>-в случае неоднократной (два и более раз в течение года) просрочки перечисления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межбюджетных трансфертов,</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предусмотренных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статье</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3</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настоящего</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Соглашения;</w:t>
      </w:r>
    </w:p>
    <w:p w:rsidR="00EE7E8F" w:rsidRPr="00EF1EC4" w:rsidRDefault="00EE7E8F" w:rsidP="00EF1EC4">
      <w:pPr>
        <w:widowControl w:val="0"/>
        <w:autoSpaceDE w:val="0"/>
        <w:autoSpaceDN w:val="0"/>
        <w:spacing w:after="0" w:line="240" w:lineRule="auto"/>
        <w:ind w:right="76"/>
        <w:jc w:val="both"/>
        <w:rPr>
          <w:rFonts w:ascii="Times New Roman" w:hAnsi="Times New Roman" w:cs="Times New Roman"/>
          <w:sz w:val="20"/>
          <w:szCs w:val="20"/>
        </w:rPr>
      </w:pP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случае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установления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Поселением фактов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ненадлежащего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осуществления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Районом переданных</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полномочий.</w:t>
      </w:r>
    </w:p>
    <w:p w:rsidR="00EE7E8F" w:rsidRPr="00EF1EC4" w:rsidRDefault="00EE7E8F" w:rsidP="00EF1EC4">
      <w:pPr>
        <w:widowControl w:val="0"/>
        <w:tabs>
          <w:tab w:val="left" w:pos="662"/>
        </w:tabs>
        <w:autoSpaceDE w:val="0"/>
        <w:autoSpaceDN w:val="0"/>
        <w:spacing w:after="0" w:line="240" w:lineRule="auto"/>
        <w:ind w:right="76"/>
        <w:jc w:val="both"/>
        <w:rPr>
          <w:rFonts w:ascii="Times New Roman" w:hAnsi="Times New Roman" w:cs="Times New Roman"/>
          <w:sz w:val="20"/>
          <w:szCs w:val="20"/>
        </w:rPr>
      </w:pPr>
      <w:r w:rsidRPr="00EF1EC4">
        <w:rPr>
          <w:rFonts w:ascii="Times New Roman" w:hAnsi="Times New Roman" w:cs="Times New Roman"/>
          <w:sz w:val="20"/>
          <w:szCs w:val="20"/>
        </w:rPr>
        <w:t>5.3. Уведомление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расторжении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настоящего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одностороннем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порядке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направляется другой стороне в письменном виде.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Соглашение считается расторгнутым 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истечении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30</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календарных дней со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дня</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получения</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уведомления.</w:t>
      </w:r>
    </w:p>
    <w:p w:rsidR="00EE7E8F" w:rsidRPr="00EF1EC4" w:rsidRDefault="00EE7E8F" w:rsidP="00EF1EC4">
      <w:pPr>
        <w:shd w:val="clear" w:color="auto" w:fill="FFFFFF"/>
        <w:spacing w:after="0" w:line="240" w:lineRule="auto"/>
        <w:jc w:val="center"/>
        <w:rPr>
          <w:rFonts w:ascii="Times New Roman" w:hAnsi="Times New Roman" w:cs="Times New Roman"/>
          <w:b/>
          <w:bCs/>
          <w:sz w:val="20"/>
          <w:szCs w:val="20"/>
        </w:rPr>
      </w:pPr>
      <w:r w:rsidRPr="00EF1EC4">
        <w:rPr>
          <w:rFonts w:ascii="Times New Roman" w:hAnsi="Times New Roman" w:cs="Times New Roman"/>
          <w:b/>
          <w:bCs/>
          <w:sz w:val="20"/>
          <w:szCs w:val="20"/>
        </w:rPr>
        <w:t>6. ЗАКЛЮЧИТЕЛЬНЫЕ ПОЛОЖЕНИЯ</w:t>
      </w:r>
    </w:p>
    <w:p w:rsidR="00EE7E8F" w:rsidRPr="00EF1EC4" w:rsidRDefault="00EE7E8F" w:rsidP="00EF1EC4">
      <w:pPr>
        <w:widowControl w:val="0"/>
        <w:tabs>
          <w:tab w:val="left" w:pos="1226"/>
        </w:tabs>
        <w:autoSpaceDE w:val="0"/>
        <w:autoSpaceDN w:val="0"/>
        <w:spacing w:before="1"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6.1. По</w:t>
      </w:r>
      <w:r w:rsidRPr="00EF1EC4">
        <w:rPr>
          <w:rFonts w:ascii="Times New Roman" w:hAnsi="Times New Roman" w:cs="Times New Roman"/>
          <w:spacing w:val="-10"/>
          <w:sz w:val="20"/>
          <w:szCs w:val="20"/>
        </w:rPr>
        <w:t xml:space="preserve"> </w:t>
      </w:r>
      <w:r w:rsidRPr="00EF1EC4">
        <w:rPr>
          <w:rFonts w:ascii="Times New Roman" w:hAnsi="Times New Roman" w:cs="Times New Roman"/>
          <w:sz w:val="20"/>
          <w:szCs w:val="20"/>
        </w:rPr>
        <w:t>всем</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вопросам,</w:t>
      </w:r>
      <w:r w:rsidRPr="00EF1EC4">
        <w:rPr>
          <w:rFonts w:ascii="Times New Roman" w:hAnsi="Times New Roman" w:cs="Times New Roman"/>
          <w:spacing w:val="-8"/>
          <w:sz w:val="20"/>
          <w:szCs w:val="20"/>
        </w:rPr>
        <w:t xml:space="preserve"> </w:t>
      </w:r>
      <w:r w:rsidRPr="00EF1EC4">
        <w:rPr>
          <w:rFonts w:ascii="Times New Roman" w:hAnsi="Times New Roman" w:cs="Times New Roman"/>
          <w:sz w:val="20"/>
          <w:szCs w:val="20"/>
        </w:rPr>
        <w:t>не</w:t>
      </w:r>
      <w:r w:rsidRPr="00EF1EC4">
        <w:rPr>
          <w:rFonts w:ascii="Times New Roman" w:hAnsi="Times New Roman" w:cs="Times New Roman"/>
          <w:spacing w:val="-7"/>
          <w:sz w:val="20"/>
          <w:szCs w:val="20"/>
        </w:rPr>
        <w:t xml:space="preserve"> </w:t>
      </w:r>
      <w:r w:rsidRPr="00EF1EC4">
        <w:rPr>
          <w:rFonts w:ascii="Times New Roman" w:hAnsi="Times New Roman" w:cs="Times New Roman"/>
          <w:sz w:val="20"/>
          <w:szCs w:val="20"/>
        </w:rPr>
        <w:t>урегулированным</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настоящим</w:t>
      </w:r>
      <w:r w:rsidRPr="00EF1EC4">
        <w:rPr>
          <w:rFonts w:ascii="Times New Roman" w:hAnsi="Times New Roman" w:cs="Times New Roman"/>
          <w:spacing w:val="-9"/>
          <w:sz w:val="20"/>
          <w:szCs w:val="20"/>
        </w:rPr>
        <w:t xml:space="preserve"> </w:t>
      </w:r>
      <w:r w:rsidRPr="00EF1EC4">
        <w:rPr>
          <w:rFonts w:ascii="Times New Roman" w:hAnsi="Times New Roman" w:cs="Times New Roman"/>
          <w:sz w:val="20"/>
          <w:szCs w:val="20"/>
        </w:rPr>
        <w:t>Соглашением,</w:t>
      </w:r>
      <w:r w:rsidRPr="00EF1EC4">
        <w:rPr>
          <w:rFonts w:ascii="Times New Roman" w:hAnsi="Times New Roman" w:cs="Times New Roman"/>
          <w:spacing w:val="-8"/>
          <w:sz w:val="20"/>
          <w:szCs w:val="20"/>
        </w:rPr>
        <w:t xml:space="preserve"> </w:t>
      </w:r>
      <w:r w:rsidRPr="00EF1EC4">
        <w:rPr>
          <w:rFonts w:ascii="Times New Roman" w:hAnsi="Times New Roman" w:cs="Times New Roman"/>
          <w:sz w:val="20"/>
          <w:szCs w:val="20"/>
        </w:rPr>
        <w:t>возникающим в ходе его реализации, стороны Соглашения будут принимать меры к их разрешению путем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проведения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переговоров</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и</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согласительных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процедур,</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руководствуясь</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законодательством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Российской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Федерации.</w:t>
      </w:r>
    </w:p>
    <w:p w:rsidR="00EE7E8F" w:rsidRPr="00EF1EC4" w:rsidRDefault="00EE7E8F" w:rsidP="00EF1EC4">
      <w:pPr>
        <w:widowControl w:val="0"/>
        <w:tabs>
          <w:tab w:val="left" w:pos="1172"/>
        </w:tabs>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6.2. Внесение изменений и дополнений в настоящее Соглашение осуществляется по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взаимному</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согласию</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сторон</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путем</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заключения</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дополнительных</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Соглашений,</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которые</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являются</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неотъемлемой частью настоящего</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Соглашения.</w:t>
      </w:r>
    </w:p>
    <w:p w:rsidR="00EE7E8F" w:rsidRPr="00EF1EC4" w:rsidRDefault="00EE7E8F" w:rsidP="00EF1EC4">
      <w:pPr>
        <w:widowControl w:val="0"/>
        <w:tabs>
          <w:tab w:val="left" w:pos="1172"/>
        </w:tabs>
        <w:autoSpaceDE w:val="0"/>
        <w:autoSpaceDN w:val="0"/>
        <w:spacing w:after="0" w:line="240" w:lineRule="auto"/>
        <w:ind w:right="-1"/>
        <w:jc w:val="both"/>
        <w:rPr>
          <w:rFonts w:ascii="Times New Roman" w:hAnsi="Times New Roman" w:cs="Times New Roman"/>
          <w:sz w:val="20"/>
          <w:szCs w:val="20"/>
        </w:rPr>
      </w:pPr>
      <w:r w:rsidRPr="00EF1EC4">
        <w:rPr>
          <w:rFonts w:ascii="Times New Roman" w:hAnsi="Times New Roman" w:cs="Times New Roman"/>
          <w:sz w:val="20"/>
          <w:szCs w:val="20"/>
        </w:rPr>
        <w:t>6.3. Настоящее Соглашение заключено в двух экземплярах, по одному для каждой из</w:t>
      </w:r>
      <w:r w:rsidRPr="00EF1EC4">
        <w:rPr>
          <w:rFonts w:ascii="Times New Roman" w:hAnsi="Times New Roman" w:cs="Times New Roman"/>
          <w:spacing w:val="1"/>
          <w:sz w:val="20"/>
          <w:szCs w:val="20"/>
        </w:rPr>
        <w:t xml:space="preserve"> </w:t>
      </w:r>
      <w:r w:rsidRPr="00EF1EC4">
        <w:rPr>
          <w:rFonts w:ascii="Times New Roman" w:hAnsi="Times New Roman" w:cs="Times New Roman"/>
          <w:sz w:val="20"/>
          <w:szCs w:val="20"/>
        </w:rPr>
        <w:t>Сторон,</w:t>
      </w:r>
      <w:r w:rsidRPr="00EF1EC4">
        <w:rPr>
          <w:rFonts w:ascii="Times New Roman" w:hAnsi="Times New Roman" w:cs="Times New Roman"/>
          <w:spacing w:val="-4"/>
          <w:sz w:val="20"/>
          <w:szCs w:val="20"/>
        </w:rPr>
        <w:t xml:space="preserve"> </w:t>
      </w:r>
      <w:r w:rsidRPr="00EF1EC4">
        <w:rPr>
          <w:rFonts w:ascii="Times New Roman" w:hAnsi="Times New Roman" w:cs="Times New Roman"/>
          <w:sz w:val="20"/>
          <w:szCs w:val="20"/>
        </w:rPr>
        <w:t>имеющих</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равную</w:t>
      </w:r>
      <w:r w:rsidRPr="00EF1EC4">
        <w:rPr>
          <w:rFonts w:ascii="Times New Roman" w:hAnsi="Times New Roman" w:cs="Times New Roman"/>
          <w:spacing w:val="2"/>
          <w:sz w:val="20"/>
          <w:szCs w:val="20"/>
        </w:rPr>
        <w:t xml:space="preserve"> </w:t>
      </w:r>
      <w:r w:rsidRPr="00EF1EC4">
        <w:rPr>
          <w:rFonts w:ascii="Times New Roman" w:hAnsi="Times New Roman" w:cs="Times New Roman"/>
          <w:sz w:val="20"/>
          <w:szCs w:val="20"/>
        </w:rPr>
        <w:t>юридическую силу.</w:t>
      </w:r>
    </w:p>
    <w:p w:rsidR="00EE7E8F" w:rsidRPr="00EF1EC4" w:rsidRDefault="00EE7E8F" w:rsidP="00EF1EC4">
      <w:pPr>
        <w:autoSpaceDE w:val="0"/>
        <w:autoSpaceDN w:val="0"/>
        <w:adjustRightInd w:val="0"/>
        <w:spacing w:after="0" w:line="240" w:lineRule="auto"/>
        <w:ind w:firstLine="540"/>
        <w:jc w:val="center"/>
        <w:rPr>
          <w:rFonts w:ascii="Times New Roman" w:hAnsi="Times New Roman" w:cs="Times New Roman"/>
          <w:b/>
          <w:sz w:val="20"/>
          <w:szCs w:val="20"/>
        </w:rPr>
      </w:pPr>
      <w:r w:rsidRPr="00EF1EC4">
        <w:rPr>
          <w:rFonts w:ascii="Times New Roman" w:hAnsi="Times New Roman" w:cs="Times New Roman"/>
          <w:b/>
          <w:sz w:val="20"/>
          <w:szCs w:val="20"/>
        </w:rPr>
        <w:t>7. АДРЕСА, РЕКВИЗИТЫ И ПОДПИСИ СТОРОН</w:t>
      </w:r>
    </w:p>
    <w:p w:rsidR="00EE7E8F" w:rsidRPr="00EF1EC4" w:rsidRDefault="00EE7E8F" w:rsidP="00EF1EC4">
      <w:pPr>
        <w:autoSpaceDE w:val="0"/>
        <w:autoSpaceDN w:val="0"/>
        <w:adjustRightInd w:val="0"/>
        <w:spacing w:after="0" w:line="240" w:lineRule="auto"/>
        <w:jc w:val="both"/>
        <w:rPr>
          <w:rFonts w:ascii="Times New Roman" w:hAnsi="Times New Roman" w:cs="Times New Roman"/>
          <w:sz w:val="20"/>
          <w:szCs w:val="20"/>
        </w:rPr>
      </w:pPr>
    </w:p>
    <w:tbl>
      <w:tblPr>
        <w:tblW w:w="0" w:type="auto"/>
        <w:tblLook w:val="04A0" w:firstRow="1" w:lastRow="0" w:firstColumn="1" w:lastColumn="0" w:noHBand="0" w:noVBand="1"/>
      </w:tblPr>
      <w:tblGrid>
        <w:gridCol w:w="4861"/>
        <w:gridCol w:w="4710"/>
      </w:tblGrid>
      <w:tr w:rsidR="00EE7E8F" w:rsidRPr="00EF1EC4" w:rsidTr="00B703C2">
        <w:tc>
          <w:tcPr>
            <w:tcW w:w="4861" w:type="dxa"/>
          </w:tcPr>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 xml:space="preserve">Администрация </w:t>
            </w:r>
            <w:proofErr w:type="spellStart"/>
            <w:r w:rsidRPr="00EF1EC4">
              <w:rPr>
                <w:rFonts w:ascii="Times New Roman" w:hAnsi="Times New Roman" w:cs="Times New Roman"/>
                <w:sz w:val="20"/>
                <w:szCs w:val="20"/>
              </w:rPr>
              <w:t>Тутаевского</w:t>
            </w:r>
            <w:proofErr w:type="spellEnd"/>
            <w:r w:rsidRPr="00EF1EC4">
              <w:rPr>
                <w:rFonts w:ascii="Times New Roman" w:hAnsi="Times New Roman" w:cs="Times New Roman"/>
                <w:sz w:val="20"/>
                <w:szCs w:val="20"/>
              </w:rPr>
              <w:t xml:space="preserve"> муниципального района </w:t>
            </w:r>
          </w:p>
          <w:p w:rsidR="00EE7E8F" w:rsidRPr="00EF1EC4" w:rsidRDefault="00EE7E8F" w:rsidP="00EF1EC4">
            <w:pPr>
              <w:spacing w:after="0" w:line="240" w:lineRule="auto"/>
              <w:rPr>
                <w:rFonts w:ascii="Times New Roman" w:hAnsi="Times New Roman" w:cs="Times New Roman"/>
                <w:sz w:val="20"/>
                <w:szCs w:val="20"/>
              </w:rPr>
            </w:pP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 xml:space="preserve">Юридический (фактический, почтовый) адрес: 152300, Ярославская область, </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 xml:space="preserve">г. Тутаев, ул. Романовская. 35. </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Тел./факс: (48533) 2-12-78.</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Получатель:</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УФК по Ярославской области (департамент финансов Администрация ТМР)</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ИНН 7611002621 КПП 761101001</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Р/с 03100643000000017100</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 xml:space="preserve">Единый казначейский счёт </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40102810245370000065</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Отделение Ярославль Банка России/УФК по Ярославской области г. Ярославль</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БИК 017888102, ОКТМО 78643000</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КБК -95520240014054601150</w:t>
            </w:r>
          </w:p>
          <w:p w:rsidR="00EE7E8F" w:rsidRPr="00EF1EC4" w:rsidRDefault="00EE7E8F" w:rsidP="00EF1EC4">
            <w:pPr>
              <w:spacing w:after="0" w:line="240" w:lineRule="auto"/>
              <w:jc w:val="both"/>
              <w:rPr>
                <w:rFonts w:ascii="Times New Roman" w:hAnsi="Times New Roman" w:cs="Times New Roman"/>
                <w:sz w:val="20"/>
                <w:szCs w:val="20"/>
              </w:rPr>
            </w:pPr>
          </w:p>
        </w:tc>
        <w:tc>
          <w:tcPr>
            <w:tcW w:w="4710" w:type="dxa"/>
          </w:tcPr>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 xml:space="preserve">Администрация </w:t>
            </w:r>
            <w:proofErr w:type="spellStart"/>
            <w:r w:rsidRPr="00EF1EC4">
              <w:rPr>
                <w:rFonts w:ascii="Times New Roman" w:hAnsi="Times New Roman" w:cs="Times New Roman"/>
                <w:sz w:val="20"/>
                <w:szCs w:val="20"/>
              </w:rPr>
              <w:t>Чебаковского</w:t>
            </w:r>
            <w:proofErr w:type="spellEnd"/>
            <w:r w:rsidRPr="00EF1EC4">
              <w:rPr>
                <w:rFonts w:ascii="Times New Roman" w:hAnsi="Times New Roman" w:cs="Times New Roman"/>
                <w:sz w:val="20"/>
                <w:szCs w:val="20"/>
              </w:rPr>
              <w:t xml:space="preserve"> сельского поселения </w:t>
            </w:r>
            <w:proofErr w:type="spellStart"/>
            <w:r w:rsidRPr="00EF1EC4">
              <w:rPr>
                <w:rFonts w:ascii="Times New Roman" w:hAnsi="Times New Roman" w:cs="Times New Roman"/>
                <w:sz w:val="20"/>
                <w:szCs w:val="20"/>
              </w:rPr>
              <w:t>Тутаевского</w:t>
            </w:r>
            <w:proofErr w:type="spellEnd"/>
            <w:r w:rsidRPr="00EF1EC4">
              <w:rPr>
                <w:rFonts w:ascii="Times New Roman" w:hAnsi="Times New Roman" w:cs="Times New Roman"/>
                <w:sz w:val="20"/>
                <w:szCs w:val="20"/>
              </w:rPr>
              <w:t xml:space="preserve"> муниципального района Ярославской области: </w:t>
            </w:r>
          </w:p>
          <w:p w:rsidR="00EE7E8F" w:rsidRPr="00EF1EC4" w:rsidRDefault="00EE7E8F" w:rsidP="00EF1EC4">
            <w:pPr>
              <w:spacing w:after="0" w:line="240" w:lineRule="auto"/>
              <w:rPr>
                <w:rFonts w:ascii="Times New Roman" w:hAnsi="Times New Roman" w:cs="Times New Roman"/>
                <w:sz w:val="20"/>
                <w:szCs w:val="20"/>
              </w:rPr>
            </w:pP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 xml:space="preserve">Юридический/фактический адрес: 152336, ул. Центральная д.15«а», п. </w:t>
            </w:r>
            <w:proofErr w:type="spellStart"/>
            <w:r w:rsidRPr="00EF1EC4">
              <w:rPr>
                <w:rFonts w:ascii="Times New Roman" w:hAnsi="Times New Roman" w:cs="Times New Roman"/>
                <w:sz w:val="20"/>
                <w:szCs w:val="20"/>
              </w:rPr>
              <w:t>Никульское</w:t>
            </w:r>
            <w:proofErr w:type="spellEnd"/>
            <w:r w:rsidRPr="00EF1EC4">
              <w:rPr>
                <w:rFonts w:ascii="Times New Roman" w:hAnsi="Times New Roman" w:cs="Times New Roman"/>
                <w:sz w:val="20"/>
                <w:szCs w:val="20"/>
              </w:rPr>
              <w:t xml:space="preserve">, </w:t>
            </w:r>
            <w:proofErr w:type="spellStart"/>
            <w:r w:rsidRPr="00EF1EC4">
              <w:rPr>
                <w:rFonts w:ascii="Times New Roman" w:hAnsi="Times New Roman" w:cs="Times New Roman"/>
                <w:sz w:val="20"/>
                <w:szCs w:val="20"/>
              </w:rPr>
              <w:t>Тутаевского</w:t>
            </w:r>
            <w:proofErr w:type="spellEnd"/>
            <w:r w:rsidRPr="00EF1EC4">
              <w:rPr>
                <w:rFonts w:ascii="Times New Roman" w:hAnsi="Times New Roman" w:cs="Times New Roman"/>
                <w:sz w:val="20"/>
                <w:szCs w:val="20"/>
              </w:rPr>
              <w:t xml:space="preserve"> района, Ярославской области  </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 xml:space="preserve">ИНН 7611016462 </w:t>
            </w:r>
            <w:proofErr w:type="gramStart"/>
            <w:r w:rsidRPr="00EF1EC4">
              <w:rPr>
                <w:rFonts w:ascii="Times New Roman" w:hAnsi="Times New Roman" w:cs="Times New Roman"/>
                <w:sz w:val="20"/>
                <w:szCs w:val="20"/>
              </w:rPr>
              <w:t>КПП  761101001</w:t>
            </w:r>
            <w:proofErr w:type="gramEnd"/>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Тел.: (48533) 4-41-42</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 xml:space="preserve">УФК по Ярославской </w:t>
            </w:r>
            <w:proofErr w:type="gramStart"/>
            <w:r w:rsidRPr="00EF1EC4">
              <w:rPr>
                <w:rFonts w:ascii="Times New Roman" w:hAnsi="Times New Roman" w:cs="Times New Roman"/>
                <w:sz w:val="20"/>
                <w:szCs w:val="20"/>
              </w:rPr>
              <w:t>области  (</w:t>
            </w:r>
            <w:proofErr w:type="gramEnd"/>
            <w:r w:rsidRPr="00EF1EC4">
              <w:rPr>
                <w:rFonts w:ascii="Times New Roman" w:hAnsi="Times New Roman" w:cs="Times New Roman"/>
                <w:sz w:val="20"/>
                <w:szCs w:val="20"/>
              </w:rPr>
              <w:t xml:space="preserve">администрация </w:t>
            </w:r>
            <w:proofErr w:type="spellStart"/>
            <w:r w:rsidRPr="00EF1EC4">
              <w:rPr>
                <w:rFonts w:ascii="Times New Roman" w:hAnsi="Times New Roman" w:cs="Times New Roman"/>
                <w:sz w:val="20"/>
                <w:szCs w:val="20"/>
              </w:rPr>
              <w:t>Чебаковского</w:t>
            </w:r>
            <w:proofErr w:type="spellEnd"/>
            <w:r w:rsidRPr="00EF1EC4">
              <w:rPr>
                <w:rFonts w:ascii="Times New Roman" w:hAnsi="Times New Roman" w:cs="Times New Roman"/>
                <w:sz w:val="20"/>
                <w:szCs w:val="20"/>
              </w:rPr>
              <w:t xml:space="preserve"> сельского поселения, л/с 02713002040)</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Отделение Ярославль Банка России//УФК по Ярославской области г. Ярославль</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БИК 017888102</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Казначейский счет 03231643786434507100</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Единый казначейский счет</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40102810245370000065</w:t>
            </w:r>
          </w:p>
          <w:p w:rsidR="00EE7E8F" w:rsidRPr="00EF1EC4" w:rsidRDefault="00EE7E8F" w:rsidP="00EF1EC4">
            <w:pPr>
              <w:spacing w:after="0" w:line="240" w:lineRule="auto"/>
              <w:rPr>
                <w:rFonts w:ascii="Times New Roman" w:hAnsi="Times New Roman" w:cs="Times New Roman"/>
                <w:sz w:val="20"/>
                <w:szCs w:val="20"/>
              </w:rPr>
            </w:pPr>
            <w:r w:rsidRPr="00EF1EC4">
              <w:rPr>
                <w:rFonts w:ascii="Times New Roman" w:hAnsi="Times New Roman" w:cs="Times New Roman"/>
                <w:sz w:val="20"/>
                <w:szCs w:val="20"/>
              </w:rPr>
              <w:t>ОКТМО 78643450 ОГРН 1067611019992</w:t>
            </w:r>
          </w:p>
        </w:tc>
      </w:tr>
      <w:tr w:rsidR="00EE7E8F" w:rsidRPr="00EF1EC4" w:rsidTr="00B703C2">
        <w:tc>
          <w:tcPr>
            <w:tcW w:w="4861" w:type="dxa"/>
          </w:tcPr>
          <w:p w:rsidR="00EE7E8F" w:rsidRPr="00EF1EC4" w:rsidRDefault="00EE7E8F" w:rsidP="00EF1EC4">
            <w:pPr>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 xml:space="preserve">Глава </w:t>
            </w:r>
            <w:proofErr w:type="spellStart"/>
            <w:r w:rsidRPr="00EF1EC4">
              <w:rPr>
                <w:rFonts w:ascii="Times New Roman" w:hAnsi="Times New Roman" w:cs="Times New Roman"/>
                <w:sz w:val="20"/>
                <w:szCs w:val="20"/>
              </w:rPr>
              <w:t>Тутаевского</w:t>
            </w:r>
            <w:proofErr w:type="spellEnd"/>
            <w:r w:rsidRPr="00EF1EC4">
              <w:rPr>
                <w:rFonts w:ascii="Times New Roman" w:hAnsi="Times New Roman" w:cs="Times New Roman"/>
                <w:sz w:val="20"/>
                <w:szCs w:val="20"/>
              </w:rPr>
              <w:t xml:space="preserve"> </w:t>
            </w:r>
          </w:p>
          <w:p w:rsidR="00EE7E8F" w:rsidRPr="00EF1EC4" w:rsidRDefault="00EE7E8F" w:rsidP="00EF1EC4">
            <w:pPr>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 xml:space="preserve">муниципального района            </w:t>
            </w:r>
          </w:p>
          <w:p w:rsidR="00EE7E8F" w:rsidRPr="00EF1EC4" w:rsidRDefault="00EE7E8F" w:rsidP="00EF1EC4">
            <w:pPr>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 xml:space="preserve">   </w:t>
            </w:r>
            <w:r w:rsidRPr="00EF1EC4">
              <w:rPr>
                <w:rFonts w:ascii="Times New Roman" w:hAnsi="Times New Roman" w:cs="Times New Roman"/>
                <w:sz w:val="20"/>
                <w:szCs w:val="20"/>
              </w:rPr>
              <w:tab/>
            </w:r>
            <w:r w:rsidRPr="00EF1EC4">
              <w:rPr>
                <w:rFonts w:ascii="Times New Roman" w:hAnsi="Times New Roman" w:cs="Times New Roman"/>
                <w:sz w:val="20"/>
                <w:szCs w:val="20"/>
              </w:rPr>
              <w:tab/>
            </w:r>
            <w:r w:rsidRPr="00EF1EC4">
              <w:rPr>
                <w:rFonts w:ascii="Times New Roman" w:hAnsi="Times New Roman" w:cs="Times New Roman"/>
                <w:sz w:val="20"/>
                <w:szCs w:val="20"/>
              </w:rPr>
              <w:tab/>
            </w:r>
            <w:r w:rsidRPr="00EF1EC4">
              <w:rPr>
                <w:rFonts w:ascii="Times New Roman" w:hAnsi="Times New Roman" w:cs="Times New Roman"/>
                <w:sz w:val="20"/>
                <w:szCs w:val="20"/>
              </w:rPr>
              <w:tab/>
            </w:r>
          </w:p>
          <w:p w:rsidR="00EE7E8F" w:rsidRPr="00EF1EC4" w:rsidRDefault="00EE7E8F" w:rsidP="00EF1EC4">
            <w:pPr>
              <w:spacing w:after="0" w:line="240" w:lineRule="auto"/>
              <w:jc w:val="both"/>
              <w:rPr>
                <w:rFonts w:ascii="Times New Roman" w:hAnsi="Times New Roman" w:cs="Times New Roman"/>
                <w:b/>
                <w:sz w:val="20"/>
                <w:szCs w:val="20"/>
              </w:rPr>
            </w:pPr>
            <w:r w:rsidRPr="00EF1EC4">
              <w:rPr>
                <w:rFonts w:ascii="Times New Roman" w:hAnsi="Times New Roman" w:cs="Times New Roman"/>
                <w:sz w:val="20"/>
                <w:szCs w:val="20"/>
              </w:rPr>
              <w:t xml:space="preserve">______________________О.В. </w:t>
            </w:r>
            <w:proofErr w:type="spellStart"/>
            <w:r w:rsidRPr="00EF1EC4">
              <w:rPr>
                <w:rFonts w:ascii="Times New Roman" w:hAnsi="Times New Roman" w:cs="Times New Roman"/>
                <w:sz w:val="20"/>
                <w:szCs w:val="20"/>
              </w:rPr>
              <w:t>Низова</w:t>
            </w:r>
            <w:proofErr w:type="spellEnd"/>
            <w:r w:rsidRPr="00EF1EC4">
              <w:rPr>
                <w:rFonts w:ascii="Times New Roman" w:hAnsi="Times New Roman" w:cs="Times New Roman"/>
                <w:sz w:val="20"/>
                <w:szCs w:val="20"/>
              </w:rPr>
              <w:t xml:space="preserve">                               </w:t>
            </w:r>
          </w:p>
        </w:tc>
        <w:tc>
          <w:tcPr>
            <w:tcW w:w="4710" w:type="dxa"/>
          </w:tcPr>
          <w:p w:rsidR="00EE7E8F" w:rsidRPr="00EF1EC4" w:rsidRDefault="00EE7E8F" w:rsidP="00EF1EC4">
            <w:pPr>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 xml:space="preserve">Глава </w:t>
            </w:r>
            <w:proofErr w:type="spellStart"/>
            <w:r w:rsidRPr="00EF1EC4">
              <w:rPr>
                <w:rFonts w:ascii="Times New Roman" w:hAnsi="Times New Roman" w:cs="Times New Roman"/>
                <w:sz w:val="20"/>
                <w:szCs w:val="20"/>
              </w:rPr>
              <w:t>Чебаковского</w:t>
            </w:r>
            <w:proofErr w:type="spellEnd"/>
            <w:r w:rsidRPr="00EF1EC4">
              <w:rPr>
                <w:rFonts w:ascii="Times New Roman" w:hAnsi="Times New Roman" w:cs="Times New Roman"/>
                <w:sz w:val="20"/>
                <w:szCs w:val="20"/>
              </w:rPr>
              <w:t xml:space="preserve"> сельского поселения </w:t>
            </w:r>
            <w:proofErr w:type="spellStart"/>
            <w:r w:rsidRPr="00EF1EC4">
              <w:rPr>
                <w:rFonts w:ascii="Times New Roman" w:hAnsi="Times New Roman" w:cs="Times New Roman"/>
                <w:sz w:val="20"/>
                <w:szCs w:val="20"/>
              </w:rPr>
              <w:t>Тутаевского</w:t>
            </w:r>
            <w:proofErr w:type="spellEnd"/>
            <w:r w:rsidRPr="00EF1EC4">
              <w:rPr>
                <w:rFonts w:ascii="Times New Roman" w:hAnsi="Times New Roman" w:cs="Times New Roman"/>
                <w:sz w:val="20"/>
                <w:szCs w:val="20"/>
              </w:rPr>
              <w:t xml:space="preserve"> муниципального района</w:t>
            </w:r>
          </w:p>
          <w:p w:rsidR="00EE7E8F" w:rsidRPr="00EF1EC4" w:rsidRDefault="00EE7E8F" w:rsidP="00EF1EC4">
            <w:pPr>
              <w:spacing w:after="0" w:line="240" w:lineRule="auto"/>
              <w:jc w:val="both"/>
              <w:rPr>
                <w:rFonts w:ascii="Times New Roman" w:hAnsi="Times New Roman" w:cs="Times New Roman"/>
                <w:sz w:val="20"/>
                <w:szCs w:val="20"/>
              </w:rPr>
            </w:pPr>
          </w:p>
          <w:p w:rsidR="00EE7E8F" w:rsidRPr="00EF1EC4" w:rsidRDefault="00EE7E8F" w:rsidP="00EF1EC4">
            <w:pPr>
              <w:spacing w:after="0" w:line="240" w:lineRule="auto"/>
              <w:jc w:val="both"/>
              <w:rPr>
                <w:rFonts w:ascii="Times New Roman" w:hAnsi="Times New Roman" w:cs="Times New Roman"/>
                <w:sz w:val="20"/>
                <w:szCs w:val="20"/>
              </w:rPr>
            </w:pPr>
            <w:r w:rsidRPr="00EF1EC4">
              <w:rPr>
                <w:rFonts w:ascii="Times New Roman" w:hAnsi="Times New Roman" w:cs="Times New Roman"/>
                <w:sz w:val="20"/>
                <w:szCs w:val="20"/>
              </w:rPr>
              <w:t>_________________________ А.И. Куликов</w:t>
            </w:r>
          </w:p>
        </w:tc>
      </w:tr>
    </w:tbl>
    <w:p w:rsidR="00EE7E8F" w:rsidRPr="00EF1EC4" w:rsidRDefault="00EE7E8F" w:rsidP="00EF1EC4">
      <w:pPr>
        <w:tabs>
          <w:tab w:val="right" w:pos="9355"/>
        </w:tabs>
        <w:autoSpaceDE w:val="0"/>
        <w:autoSpaceDN w:val="0"/>
        <w:adjustRightInd w:val="0"/>
        <w:spacing w:after="0" w:line="240" w:lineRule="auto"/>
        <w:jc w:val="right"/>
        <w:rPr>
          <w:rFonts w:ascii="Times New Roman" w:hAnsi="Times New Roman" w:cs="Times New Roman"/>
          <w:sz w:val="20"/>
          <w:szCs w:val="20"/>
        </w:rPr>
      </w:pPr>
    </w:p>
    <w:p w:rsidR="00EE7E8F" w:rsidRPr="00EF1EC4" w:rsidRDefault="00EE7E8F" w:rsidP="00EF1EC4">
      <w:pPr>
        <w:tabs>
          <w:tab w:val="right" w:pos="9355"/>
        </w:tabs>
        <w:autoSpaceDE w:val="0"/>
        <w:autoSpaceDN w:val="0"/>
        <w:adjustRightInd w:val="0"/>
        <w:spacing w:after="0" w:line="240" w:lineRule="auto"/>
        <w:jc w:val="right"/>
        <w:rPr>
          <w:rFonts w:ascii="Times New Roman" w:hAnsi="Times New Roman" w:cs="Times New Roman"/>
          <w:sz w:val="20"/>
          <w:szCs w:val="20"/>
        </w:rPr>
      </w:pPr>
      <w:r w:rsidRPr="00EF1EC4">
        <w:rPr>
          <w:rFonts w:ascii="Times New Roman" w:hAnsi="Times New Roman" w:cs="Times New Roman"/>
          <w:sz w:val="20"/>
          <w:szCs w:val="20"/>
        </w:rPr>
        <w:t>Приложение 1</w:t>
      </w:r>
      <w:r w:rsidR="00EF1EC4">
        <w:rPr>
          <w:rFonts w:ascii="Times New Roman" w:hAnsi="Times New Roman" w:cs="Times New Roman"/>
          <w:sz w:val="20"/>
          <w:szCs w:val="20"/>
        </w:rPr>
        <w:t xml:space="preserve"> </w:t>
      </w:r>
      <w:r w:rsidRPr="00EF1EC4">
        <w:rPr>
          <w:rFonts w:ascii="Times New Roman" w:hAnsi="Times New Roman" w:cs="Times New Roman"/>
          <w:sz w:val="20"/>
          <w:szCs w:val="20"/>
        </w:rPr>
        <w:t xml:space="preserve">к Соглашению </w:t>
      </w:r>
    </w:p>
    <w:p w:rsidR="00EE7E8F" w:rsidRPr="00EF1EC4" w:rsidRDefault="00EE7E8F" w:rsidP="00EF1EC4">
      <w:pPr>
        <w:autoSpaceDE w:val="0"/>
        <w:autoSpaceDN w:val="0"/>
        <w:adjustRightInd w:val="0"/>
        <w:spacing w:after="0" w:line="240" w:lineRule="auto"/>
        <w:jc w:val="right"/>
        <w:rPr>
          <w:rFonts w:ascii="Times New Roman" w:hAnsi="Times New Roman" w:cs="Times New Roman"/>
          <w:sz w:val="20"/>
          <w:szCs w:val="20"/>
        </w:rPr>
      </w:pPr>
      <w:r w:rsidRPr="00EF1EC4">
        <w:rPr>
          <w:rFonts w:ascii="Times New Roman" w:hAnsi="Times New Roman" w:cs="Times New Roman"/>
          <w:sz w:val="20"/>
          <w:szCs w:val="20"/>
        </w:rPr>
        <w:t>_______от _________</w:t>
      </w:r>
    </w:p>
    <w:p w:rsidR="00EE7E8F" w:rsidRPr="00EF1EC4" w:rsidRDefault="00EE7E8F" w:rsidP="00EF1EC4">
      <w:pPr>
        <w:widowControl w:val="0"/>
        <w:autoSpaceDE w:val="0"/>
        <w:autoSpaceDN w:val="0"/>
        <w:adjustRightInd w:val="0"/>
        <w:spacing w:after="0" w:line="240" w:lineRule="auto"/>
        <w:ind w:firstLine="709"/>
        <w:jc w:val="center"/>
        <w:rPr>
          <w:rFonts w:ascii="Times New Roman" w:hAnsi="Times New Roman" w:cs="Times New Roman"/>
          <w:b/>
          <w:sz w:val="20"/>
          <w:szCs w:val="20"/>
        </w:rPr>
      </w:pPr>
    </w:p>
    <w:p w:rsidR="00EE7E8F" w:rsidRPr="00EF1EC4" w:rsidRDefault="00EE7E8F" w:rsidP="00EF1EC4">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EF1EC4">
        <w:rPr>
          <w:rFonts w:ascii="Times New Roman" w:hAnsi="Times New Roman" w:cs="Times New Roman"/>
          <w:b/>
          <w:sz w:val="20"/>
          <w:szCs w:val="20"/>
        </w:rPr>
        <w:t>Порядок определения ежегодного объема межбюджетных трансфертов</w:t>
      </w:r>
      <w:r w:rsidR="00EF1EC4">
        <w:rPr>
          <w:rFonts w:ascii="Times New Roman" w:hAnsi="Times New Roman" w:cs="Times New Roman"/>
          <w:b/>
          <w:sz w:val="20"/>
          <w:szCs w:val="20"/>
        </w:rPr>
        <w:t xml:space="preserve"> </w:t>
      </w:r>
      <w:r w:rsidRPr="00EF1EC4">
        <w:rPr>
          <w:rFonts w:ascii="Times New Roman" w:hAnsi="Times New Roman" w:cs="Times New Roman"/>
          <w:b/>
          <w:sz w:val="20"/>
          <w:szCs w:val="20"/>
        </w:rPr>
        <w:t>на содержание органов местного самоуправления</w:t>
      </w:r>
      <w:r w:rsidR="00EF1EC4">
        <w:rPr>
          <w:rFonts w:ascii="Times New Roman" w:hAnsi="Times New Roman" w:cs="Times New Roman"/>
          <w:b/>
          <w:sz w:val="20"/>
          <w:szCs w:val="20"/>
        </w:rPr>
        <w:t xml:space="preserve"> </w:t>
      </w:r>
      <w:proofErr w:type="spellStart"/>
      <w:r w:rsidRPr="00EF1EC4">
        <w:rPr>
          <w:rFonts w:ascii="Times New Roman" w:hAnsi="Times New Roman" w:cs="Times New Roman"/>
          <w:b/>
          <w:sz w:val="20"/>
          <w:szCs w:val="20"/>
        </w:rPr>
        <w:t>Тутаевского</w:t>
      </w:r>
      <w:proofErr w:type="spellEnd"/>
      <w:r w:rsidRPr="00EF1EC4">
        <w:rPr>
          <w:rFonts w:ascii="Times New Roman" w:hAnsi="Times New Roman" w:cs="Times New Roman"/>
          <w:b/>
          <w:sz w:val="20"/>
          <w:szCs w:val="20"/>
        </w:rPr>
        <w:t xml:space="preserve"> муниципального района на передачу осуществления полномочий </w:t>
      </w:r>
      <w:r w:rsidRPr="00EF1EC4">
        <w:rPr>
          <w:rFonts w:ascii="Times New Roman" w:hAnsi="Times New Roman" w:cs="Times New Roman"/>
          <w:b/>
          <w:color w:val="000000"/>
          <w:sz w:val="20"/>
          <w:szCs w:val="20"/>
        </w:rPr>
        <w:t xml:space="preserve">по </w:t>
      </w:r>
      <w:r w:rsidRPr="00EF1EC4">
        <w:rPr>
          <w:rFonts w:ascii="Times New Roman" w:hAnsi="Times New Roman" w:cs="Times New Roman"/>
          <w:b/>
          <w:bCs/>
          <w:sz w:val="20"/>
          <w:szCs w:val="20"/>
        </w:rPr>
        <w:t>осуществления внутреннего муниципального финансового контроля, предусмотренного статьей 269.2 Бюджетного кодекса Российской Федерации; осуществления</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муниципального</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жилищного</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контроля; осуществления</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муниципального</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контроля</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в</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сфере</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благоустройства,</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предметом</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которого является</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соблюдение правил благоустройства территории поселения, требований к</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обеспечению доступности для инвалидов объектов социальной, инженерной и транспортной</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инфраструктур</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и</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предоставляемых</w:t>
      </w:r>
      <w:r w:rsidRPr="00EF1EC4">
        <w:rPr>
          <w:rFonts w:ascii="Times New Roman" w:hAnsi="Times New Roman" w:cs="Times New Roman"/>
          <w:b/>
          <w:bCs/>
          <w:spacing w:val="1"/>
          <w:sz w:val="20"/>
          <w:szCs w:val="20"/>
        </w:rPr>
        <w:t xml:space="preserve"> </w:t>
      </w:r>
      <w:r w:rsidRPr="00EF1EC4">
        <w:rPr>
          <w:rFonts w:ascii="Times New Roman" w:hAnsi="Times New Roman" w:cs="Times New Roman"/>
          <w:b/>
          <w:bCs/>
          <w:sz w:val="20"/>
          <w:szCs w:val="20"/>
        </w:rPr>
        <w:t>услуг.</w:t>
      </w:r>
    </w:p>
    <w:p w:rsidR="00EF1EC4" w:rsidRDefault="00EF1EC4" w:rsidP="00EF1EC4">
      <w:pPr>
        <w:widowControl w:val="0"/>
        <w:autoSpaceDE w:val="0"/>
        <w:autoSpaceDN w:val="0"/>
        <w:adjustRightInd w:val="0"/>
        <w:spacing w:after="0" w:line="240" w:lineRule="auto"/>
        <w:rPr>
          <w:rFonts w:ascii="Times New Roman" w:hAnsi="Times New Roman" w:cs="Times New Roman"/>
          <w:sz w:val="20"/>
          <w:szCs w:val="20"/>
        </w:rPr>
      </w:pPr>
    </w:p>
    <w:p w:rsidR="00EE7E8F" w:rsidRPr="00EF1EC4" w:rsidRDefault="00EE7E8F" w:rsidP="00EF1EC4">
      <w:pPr>
        <w:widowControl w:val="0"/>
        <w:autoSpaceDE w:val="0"/>
        <w:autoSpaceDN w:val="0"/>
        <w:adjustRightInd w:val="0"/>
        <w:spacing w:after="0" w:line="240" w:lineRule="auto"/>
        <w:rPr>
          <w:rFonts w:ascii="Times New Roman" w:hAnsi="Times New Roman" w:cs="Times New Roman"/>
          <w:sz w:val="20"/>
          <w:szCs w:val="20"/>
        </w:rPr>
      </w:pPr>
      <w:r w:rsidRPr="00EF1EC4">
        <w:rPr>
          <w:rFonts w:ascii="Times New Roman" w:hAnsi="Times New Roman" w:cs="Times New Roman"/>
          <w:sz w:val="20"/>
          <w:szCs w:val="20"/>
        </w:rPr>
        <w:t>Расчет объема межбюджетных трансфертов:</w:t>
      </w:r>
    </w:p>
    <w:p w:rsidR="00EE7E8F" w:rsidRPr="00EF1EC4" w:rsidRDefault="00EE7E8F" w:rsidP="00EF1EC4">
      <w:pPr>
        <w:widowControl w:val="0"/>
        <w:autoSpaceDE w:val="0"/>
        <w:autoSpaceDN w:val="0"/>
        <w:adjustRightInd w:val="0"/>
        <w:spacing w:after="0" w:line="240" w:lineRule="auto"/>
        <w:ind w:firstLine="709"/>
        <w:jc w:val="both"/>
        <w:rPr>
          <w:rFonts w:ascii="Times New Roman" w:hAnsi="Times New Roman" w:cs="Times New Roman"/>
          <w:b/>
          <w:sz w:val="20"/>
          <w:szCs w:val="20"/>
        </w:rPr>
      </w:pPr>
      <w:r w:rsidRPr="00EF1EC4">
        <w:rPr>
          <w:rFonts w:ascii="Times New Roman" w:hAnsi="Times New Roman" w:cs="Times New Roman"/>
          <w:sz w:val="20"/>
          <w:szCs w:val="20"/>
        </w:rPr>
        <w:t xml:space="preserve">                      </w:t>
      </w:r>
      <w:r w:rsidRPr="00EF1EC4">
        <w:rPr>
          <w:rFonts w:ascii="Times New Roman" w:hAnsi="Times New Roman" w:cs="Times New Roman"/>
          <w:b/>
          <w:sz w:val="20"/>
          <w:szCs w:val="20"/>
        </w:rPr>
        <w:t xml:space="preserve">МТ </w:t>
      </w:r>
      <w:proofErr w:type="gramStart"/>
      <w:r w:rsidRPr="00EF1EC4">
        <w:rPr>
          <w:rFonts w:ascii="Times New Roman" w:hAnsi="Times New Roman" w:cs="Times New Roman"/>
          <w:b/>
          <w:sz w:val="20"/>
          <w:szCs w:val="20"/>
        </w:rPr>
        <w:t xml:space="preserve">=  </w:t>
      </w:r>
      <w:proofErr w:type="spellStart"/>
      <w:r w:rsidRPr="00EF1EC4">
        <w:rPr>
          <w:rFonts w:ascii="Times New Roman" w:hAnsi="Times New Roman" w:cs="Times New Roman"/>
          <w:b/>
          <w:sz w:val="20"/>
          <w:szCs w:val="20"/>
        </w:rPr>
        <w:t>МС</w:t>
      </w:r>
      <w:r w:rsidRPr="00EF1EC4">
        <w:rPr>
          <w:rFonts w:ascii="Times New Roman" w:hAnsi="Times New Roman" w:cs="Times New Roman"/>
          <w:b/>
          <w:sz w:val="20"/>
          <w:szCs w:val="20"/>
          <w:vertAlign w:val="subscript"/>
        </w:rPr>
        <w:t>район</w:t>
      </w:r>
      <w:proofErr w:type="spellEnd"/>
      <w:proofErr w:type="gramEnd"/>
      <w:r w:rsidRPr="00EF1EC4">
        <w:rPr>
          <w:rFonts w:ascii="Times New Roman" w:hAnsi="Times New Roman" w:cs="Times New Roman"/>
          <w:b/>
          <w:sz w:val="20"/>
          <w:szCs w:val="20"/>
        </w:rPr>
        <w:t xml:space="preserve"> * </w:t>
      </w:r>
      <w:r w:rsidRPr="00EF1EC4">
        <w:rPr>
          <w:rFonts w:ascii="Times New Roman" w:eastAsia="Calibri" w:hAnsi="Times New Roman" w:cs="Times New Roman"/>
          <w:b/>
          <w:sz w:val="20"/>
          <w:szCs w:val="20"/>
        </w:rPr>
        <w:t>КО * (</w:t>
      </w:r>
      <w:proofErr w:type="spellStart"/>
      <w:r w:rsidRPr="00EF1EC4">
        <w:rPr>
          <w:rFonts w:ascii="Times New Roman" w:eastAsia="Calibri" w:hAnsi="Times New Roman" w:cs="Times New Roman"/>
          <w:b/>
          <w:sz w:val="20"/>
          <w:szCs w:val="20"/>
        </w:rPr>
        <w:t>ДО</w:t>
      </w:r>
      <w:r w:rsidRPr="00EF1EC4">
        <w:rPr>
          <w:rFonts w:ascii="Times New Roman" w:eastAsia="Calibri" w:hAnsi="Times New Roman" w:cs="Times New Roman"/>
          <w:b/>
          <w:sz w:val="20"/>
          <w:szCs w:val="20"/>
          <w:vertAlign w:val="subscript"/>
        </w:rPr>
        <w:t>всш</w:t>
      </w:r>
      <w:proofErr w:type="spellEnd"/>
      <w:r w:rsidRPr="00EF1EC4">
        <w:rPr>
          <w:rFonts w:ascii="Times New Roman" w:eastAsia="Calibri" w:hAnsi="Times New Roman" w:cs="Times New Roman"/>
          <w:b/>
          <w:sz w:val="20"/>
          <w:szCs w:val="20"/>
          <w:vertAlign w:val="subscript"/>
        </w:rPr>
        <w:t xml:space="preserve">  </w:t>
      </w:r>
      <w:r w:rsidRPr="00EF1EC4">
        <w:rPr>
          <w:rFonts w:ascii="Times New Roman" w:eastAsia="Calibri" w:hAnsi="Times New Roman" w:cs="Times New Roman"/>
          <w:b/>
          <w:sz w:val="20"/>
          <w:szCs w:val="20"/>
        </w:rPr>
        <w:t>* И * И * И) *</w:t>
      </w:r>
      <w:r w:rsidRPr="00EF1EC4">
        <w:rPr>
          <w:rFonts w:ascii="Times New Roman" w:eastAsia="Calibri" w:hAnsi="Times New Roman" w:cs="Times New Roman"/>
          <w:b/>
          <w:sz w:val="20"/>
          <w:szCs w:val="20"/>
          <w:vertAlign w:val="subscript"/>
        </w:rPr>
        <w:t xml:space="preserve"> </w:t>
      </w:r>
      <w:proofErr w:type="spellStart"/>
      <w:r w:rsidRPr="00EF1EC4">
        <w:rPr>
          <w:rFonts w:ascii="Times New Roman" w:eastAsia="Calibri" w:hAnsi="Times New Roman" w:cs="Times New Roman"/>
          <w:b/>
          <w:sz w:val="20"/>
          <w:szCs w:val="20"/>
        </w:rPr>
        <w:t>К</w:t>
      </w:r>
      <w:r w:rsidRPr="00EF1EC4">
        <w:rPr>
          <w:rFonts w:ascii="Times New Roman" w:eastAsia="Calibri" w:hAnsi="Times New Roman" w:cs="Times New Roman"/>
          <w:b/>
          <w:sz w:val="20"/>
          <w:szCs w:val="20"/>
          <w:vertAlign w:val="subscript"/>
        </w:rPr>
        <w:t>н</w:t>
      </w:r>
      <w:proofErr w:type="spellEnd"/>
      <w:r w:rsidRPr="00EF1EC4">
        <w:rPr>
          <w:rFonts w:ascii="Times New Roman" w:eastAsia="Calibri" w:hAnsi="Times New Roman" w:cs="Times New Roman"/>
          <w:b/>
          <w:sz w:val="20"/>
          <w:szCs w:val="20"/>
          <w:vertAlign w:val="subscript"/>
        </w:rPr>
        <w:t xml:space="preserve"> </w:t>
      </w:r>
      <w:r w:rsidRPr="00EF1EC4">
        <w:rPr>
          <w:rFonts w:ascii="Times New Roman" w:eastAsia="Calibri" w:hAnsi="Times New Roman" w:cs="Times New Roman"/>
          <w:b/>
          <w:sz w:val="20"/>
          <w:szCs w:val="20"/>
        </w:rPr>
        <w:t>*</w:t>
      </w:r>
      <w:r w:rsidRPr="00EF1EC4">
        <w:rPr>
          <w:rFonts w:ascii="Times New Roman" w:eastAsia="Calibri" w:hAnsi="Times New Roman" w:cs="Times New Roman"/>
          <w:b/>
          <w:sz w:val="20"/>
          <w:szCs w:val="20"/>
          <w:vertAlign w:val="subscript"/>
        </w:rPr>
        <w:t xml:space="preserve"> </w:t>
      </w:r>
      <w:r w:rsidRPr="00EF1EC4">
        <w:rPr>
          <w:rFonts w:ascii="Times New Roman" w:eastAsia="Calibri" w:hAnsi="Times New Roman" w:cs="Times New Roman"/>
          <w:b/>
          <w:sz w:val="20"/>
          <w:szCs w:val="20"/>
        </w:rPr>
        <w:t>К</w:t>
      </w:r>
      <w:r w:rsidRPr="00EF1EC4">
        <w:rPr>
          <w:rFonts w:ascii="Times New Roman" w:eastAsia="Calibri" w:hAnsi="Times New Roman" w:cs="Times New Roman"/>
          <w:b/>
          <w:sz w:val="20"/>
          <w:szCs w:val="20"/>
          <w:vertAlign w:val="subscript"/>
        </w:rPr>
        <w:t xml:space="preserve">од </w:t>
      </w:r>
      <w:r w:rsidRPr="00EF1EC4">
        <w:rPr>
          <w:rFonts w:ascii="Times New Roman" w:eastAsia="Calibri" w:hAnsi="Times New Roman" w:cs="Times New Roman"/>
          <w:b/>
          <w:sz w:val="20"/>
          <w:szCs w:val="20"/>
        </w:rPr>
        <w:t>* К</w:t>
      </w:r>
      <w:r w:rsidRPr="00EF1EC4">
        <w:rPr>
          <w:rFonts w:ascii="Times New Roman" w:eastAsia="Calibri" w:hAnsi="Times New Roman" w:cs="Times New Roman"/>
          <w:b/>
          <w:sz w:val="20"/>
          <w:szCs w:val="20"/>
          <w:vertAlign w:val="subscript"/>
        </w:rPr>
        <w:t xml:space="preserve">и    </w:t>
      </w:r>
    </w:p>
    <w:p w:rsidR="00EE7E8F" w:rsidRPr="00EF1EC4" w:rsidRDefault="00EE7E8F" w:rsidP="00EF1EC4">
      <w:pPr>
        <w:autoSpaceDE w:val="0"/>
        <w:autoSpaceDN w:val="0"/>
        <w:adjustRightInd w:val="0"/>
        <w:spacing w:after="0" w:line="240" w:lineRule="auto"/>
        <w:ind w:firstLine="709"/>
        <w:jc w:val="both"/>
        <w:rPr>
          <w:rFonts w:ascii="Times New Roman" w:hAnsi="Times New Roman" w:cs="Times New Roman"/>
          <w:sz w:val="20"/>
          <w:szCs w:val="20"/>
        </w:rPr>
      </w:pPr>
      <w:r w:rsidRPr="00EF1EC4">
        <w:rPr>
          <w:rFonts w:ascii="Times New Roman" w:hAnsi="Times New Roman" w:cs="Times New Roman"/>
          <w:sz w:val="20"/>
          <w:szCs w:val="20"/>
        </w:rPr>
        <w:t>где:</w:t>
      </w:r>
    </w:p>
    <w:p w:rsidR="00EE7E8F" w:rsidRPr="00EF1EC4" w:rsidRDefault="00EE7E8F" w:rsidP="00EF1EC4">
      <w:pPr>
        <w:spacing w:after="0" w:line="240" w:lineRule="auto"/>
        <w:ind w:firstLine="709"/>
        <w:jc w:val="both"/>
        <w:rPr>
          <w:rFonts w:ascii="Times New Roman" w:hAnsi="Times New Roman" w:cs="Times New Roman"/>
          <w:sz w:val="20"/>
          <w:szCs w:val="20"/>
        </w:rPr>
      </w:pPr>
      <w:r w:rsidRPr="00EF1EC4">
        <w:rPr>
          <w:rFonts w:ascii="Times New Roman" w:hAnsi="Times New Roman" w:cs="Times New Roman"/>
          <w:b/>
          <w:sz w:val="20"/>
          <w:szCs w:val="20"/>
        </w:rPr>
        <w:t>МТ</w:t>
      </w:r>
      <w:r w:rsidRPr="00EF1EC4">
        <w:rPr>
          <w:rFonts w:ascii="Times New Roman" w:hAnsi="Times New Roman" w:cs="Times New Roman"/>
          <w:sz w:val="20"/>
          <w:szCs w:val="20"/>
        </w:rPr>
        <w:t xml:space="preserve"> – объем межбюджетных трансфертов на содержание органов местного самоуправления </w:t>
      </w:r>
      <w:proofErr w:type="spellStart"/>
      <w:r w:rsidRPr="00EF1EC4">
        <w:rPr>
          <w:rFonts w:ascii="Times New Roman" w:hAnsi="Times New Roman" w:cs="Times New Roman"/>
          <w:sz w:val="20"/>
          <w:szCs w:val="20"/>
        </w:rPr>
        <w:t>Тутаевского</w:t>
      </w:r>
      <w:proofErr w:type="spellEnd"/>
      <w:r w:rsidRPr="00EF1EC4">
        <w:rPr>
          <w:rFonts w:ascii="Times New Roman" w:hAnsi="Times New Roman" w:cs="Times New Roman"/>
          <w:sz w:val="20"/>
          <w:szCs w:val="20"/>
        </w:rPr>
        <w:t xml:space="preserve"> муниципального района, необходимый на передачу осуществления полномочий по решению вопросов местного значения </w:t>
      </w:r>
      <w:proofErr w:type="spellStart"/>
      <w:proofErr w:type="gramStart"/>
      <w:r w:rsidRPr="00EF1EC4">
        <w:rPr>
          <w:rFonts w:ascii="Times New Roman" w:hAnsi="Times New Roman" w:cs="Times New Roman"/>
          <w:b/>
          <w:sz w:val="20"/>
          <w:szCs w:val="20"/>
        </w:rPr>
        <w:t>Чебаковское</w:t>
      </w:r>
      <w:proofErr w:type="spellEnd"/>
      <w:r w:rsidRPr="00EF1EC4">
        <w:rPr>
          <w:rFonts w:ascii="Times New Roman" w:hAnsi="Times New Roman" w:cs="Times New Roman"/>
          <w:b/>
          <w:sz w:val="20"/>
          <w:szCs w:val="20"/>
        </w:rPr>
        <w:t xml:space="preserve"> </w:t>
      </w:r>
      <w:r w:rsidRPr="00EF1EC4">
        <w:rPr>
          <w:rFonts w:ascii="Times New Roman" w:hAnsi="Times New Roman" w:cs="Times New Roman"/>
          <w:b/>
          <w:color w:val="FF0000"/>
          <w:sz w:val="20"/>
          <w:szCs w:val="20"/>
        </w:rPr>
        <w:t xml:space="preserve"> </w:t>
      </w:r>
      <w:r w:rsidRPr="00EF1EC4">
        <w:rPr>
          <w:rFonts w:ascii="Times New Roman" w:hAnsi="Times New Roman" w:cs="Times New Roman"/>
          <w:b/>
          <w:sz w:val="20"/>
          <w:szCs w:val="20"/>
        </w:rPr>
        <w:t>сельского</w:t>
      </w:r>
      <w:proofErr w:type="gramEnd"/>
      <w:r w:rsidRPr="00EF1EC4">
        <w:rPr>
          <w:rFonts w:ascii="Times New Roman" w:hAnsi="Times New Roman" w:cs="Times New Roman"/>
          <w:b/>
          <w:sz w:val="20"/>
          <w:szCs w:val="20"/>
        </w:rPr>
        <w:t xml:space="preserve"> поселения</w:t>
      </w:r>
      <w:r w:rsidRPr="00EF1EC4">
        <w:rPr>
          <w:rFonts w:ascii="Times New Roman" w:hAnsi="Times New Roman" w:cs="Times New Roman"/>
          <w:sz w:val="20"/>
          <w:szCs w:val="20"/>
        </w:rPr>
        <w:t>.</w:t>
      </w:r>
    </w:p>
    <w:p w:rsidR="00EE7E8F" w:rsidRPr="00EF1EC4" w:rsidRDefault="00EE7E8F" w:rsidP="00EF1EC4">
      <w:pPr>
        <w:spacing w:after="0" w:line="240" w:lineRule="auto"/>
        <w:ind w:firstLine="709"/>
        <w:jc w:val="both"/>
        <w:rPr>
          <w:rFonts w:ascii="Times New Roman" w:eastAsia="Calibri" w:hAnsi="Times New Roman" w:cs="Times New Roman"/>
          <w:sz w:val="20"/>
          <w:szCs w:val="20"/>
        </w:rPr>
      </w:pPr>
      <w:proofErr w:type="spellStart"/>
      <w:r w:rsidRPr="00EF1EC4">
        <w:rPr>
          <w:rFonts w:ascii="Times New Roman" w:eastAsia="Calibri" w:hAnsi="Times New Roman" w:cs="Times New Roman"/>
          <w:b/>
          <w:sz w:val="20"/>
          <w:szCs w:val="20"/>
        </w:rPr>
        <w:t>МС</w:t>
      </w:r>
      <w:r w:rsidRPr="00EF1EC4">
        <w:rPr>
          <w:rFonts w:ascii="Times New Roman" w:eastAsia="Calibri" w:hAnsi="Times New Roman" w:cs="Times New Roman"/>
          <w:b/>
          <w:sz w:val="20"/>
          <w:szCs w:val="20"/>
          <w:vertAlign w:val="subscript"/>
        </w:rPr>
        <w:t>район</w:t>
      </w:r>
      <w:proofErr w:type="spellEnd"/>
      <w:r w:rsidRPr="00EF1EC4">
        <w:rPr>
          <w:rFonts w:ascii="Times New Roman" w:eastAsia="Calibri" w:hAnsi="Times New Roman" w:cs="Times New Roman"/>
          <w:b/>
          <w:sz w:val="20"/>
          <w:szCs w:val="20"/>
        </w:rPr>
        <w:t xml:space="preserve"> –</w:t>
      </w:r>
      <w:r w:rsidRPr="00EF1EC4">
        <w:rPr>
          <w:rFonts w:ascii="Times New Roman" w:eastAsia="Calibri" w:hAnsi="Times New Roman" w:cs="Times New Roman"/>
          <w:sz w:val="20"/>
          <w:szCs w:val="20"/>
        </w:rPr>
        <w:t xml:space="preserve"> доля ставки (количество муниципальных служащих) </w:t>
      </w:r>
      <w:proofErr w:type="spellStart"/>
      <w:r w:rsidRPr="00EF1EC4">
        <w:rPr>
          <w:rFonts w:ascii="Times New Roman" w:eastAsia="Calibri" w:hAnsi="Times New Roman" w:cs="Times New Roman"/>
          <w:sz w:val="20"/>
          <w:szCs w:val="20"/>
        </w:rPr>
        <w:t>Тутаевского</w:t>
      </w:r>
      <w:proofErr w:type="spellEnd"/>
      <w:r w:rsidRPr="00EF1EC4">
        <w:rPr>
          <w:rFonts w:ascii="Times New Roman" w:eastAsia="Calibri" w:hAnsi="Times New Roman" w:cs="Times New Roman"/>
          <w:sz w:val="20"/>
          <w:szCs w:val="20"/>
        </w:rPr>
        <w:t xml:space="preserve"> муниципального района, непосредственно занятых организацией работы по </w:t>
      </w:r>
      <w:r w:rsidRPr="00EF1EC4">
        <w:rPr>
          <w:rFonts w:ascii="Times New Roman" w:hAnsi="Times New Roman" w:cs="Times New Roman"/>
          <w:sz w:val="20"/>
          <w:szCs w:val="20"/>
        </w:rPr>
        <w:t xml:space="preserve">исполнению полномочий по решению вопросов местного значения </w:t>
      </w:r>
      <w:proofErr w:type="spellStart"/>
      <w:r w:rsidRPr="00EF1EC4">
        <w:rPr>
          <w:rFonts w:ascii="Times New Roman" w:hAnsi="Times New Roman" w:cs="Times New Roman"/>
          <w:b/>
          <w:sz w:val="20"/>
          <w:szCs w:val="20"/>
        </w:rPr>
        <w:t>Чебаковского</w:t>
      </w:r>
      <w:proofErr w:type="spellEnd"/>
      <w:r w:rsidRPr="00EF1EC4">
        <w:rPr>
          <w:rFonts w:ascii="Times New Roman" w:hAnsi="Times New Roman" w:cs="Times New Roman"/>
          <w:b/>
          <w:sz w:val="20"/>
          <w:szCs w:val="20"/>
        </w:rPr>
        <w:t xml:space="preserve"> сельского поселения</w:t>
      </w:r>
      <w:r w:rsidRPr="00EF1EC4">
        <w:rPr>
          <w:rFonts w:ascii="Times New Roman" w:hAnsi="Times New Roman" w:cs="Times New Roman"/>
          <w:sz w:val="20"/>
          <w:szCs w:val="20"/>
        </w:rPr>
        <w:t xml:space="preserve">, </w:t>
      </w:r>
      <w:r w:rsidRPr="00EF1EC4">
        <w:rPr>
          <w:rFonts w:ascii="Times New Roman" w:hAnsi="Times New Roman" w:cs="Times New Roman"/>
          <w:b/>
          <w:sz w:val="20"/>
          <w:szCs w:val="20"/>
        </w:rPr>
        <w:t>штатных единиц;</w:t>
      </w:r>
      <w:r w:rsidRPr="00EF1EC4">
        <w:rPr>
          <w:rFonts w:ascii="Times New Roman" w:eastAsia="Calibri" w:hAnsi="Times New Roman" w:cs="Times New Roman"/>
          <w:sz w:val="20"/>
          <w:szCs w:val="20"/>
        </w:rPr>
        <w:t xml:space="preserve">    </w:t>
      </w:r>
    </w:p>
    <w:p w:rsidR="00EE7E8F" w:rsidRPr="00EF1EC4" w:rsidRDefault="00EE7E8F" w:rsidP="00EF1EC4">
      <w:pPr>
        <w:spacing w:after="0" w:line="240" w:lineRule="auto"/>
        <w:ind w:firstLine="709"/>
        <w:jc w:val="both"/>
        <w:rPr>
          <w:rFonts w:ascii="Times New Roman" w:eastAsia="Calibri" w:hAnsi="Times New Roman" w:cs="Times New Roman"/>
          <w:sz w:val="20"/>
          <w:szCs w:val="20"/>
        </w:rPr>
      </w:pPr>
      <w:r w:rsidRPr="00EF1EC4">
        <w:rPr>
          <w:rFonts w:ascii="Times New Roman" w:eastAsia="Calibri" w:hAnsi="Times New Roman" w:cs="Times New Roman"/>
          <w:b/>
          <w:sz w:val="20"/>
          <w:szCs w:val="20"/>
        </w:rPr>
        <w:t>КО</w:t>
      </w:r>
      <w:r w:rsidRPr="00EF1EC4">
        <w:rPr>
          <w:rFonts w:ascii="Times New Roman" w:eastAsia="Calibri" w:hAnsi="Times New Roman" w:cs="Times New Roman"/>
          <w:sz w:val="20"/>
          <w:szCs w:val="20"/>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w:t>
      </w:r>
      <w:r w:rsidRPr="00EF1EC4">
        <w:rPr>
          <w:rFonts w:ascii="Times New Roman" w:eastAsia="Calibri" w:hAnsi="Times New Roman" w:cs="Times New Roman"/>
          <w:sz w:val="20"/>
          <w:szCs w:val="20"/>
        </w:rPr>
        <w:lastRenderedPageBreak/>
        <w:t>должностных лиц местного самоуправления, осуществляющих свои полномочия на постоянной основе, муниципальных служащих Ярославской области»;</w:t>
      </w:r>
    </w:p>
    <w:p w:rsidR="00EE7E8F" w:rsidRPr="00EF1EC4" w:rsidRDefault="00EE7E8F" w:rsidP="00EF1EC4">
      <w:pPr>
        <w:spacing w:after="0" w:line="240" w:lineRule="auto"/>
        <w:ind w:firstLine="709"/>
        <w:jc w:val="both"/>
        <w:rPr>
          <w:rFonts w:ascii="Times New Roman" w:eastAsia="Calibri" w:hAnsi="Times New Roman" w:cs="Times New Roman"/>
          <w:sz w:val="20"/>
          <w:szCs w:val="20"/>
        </w:rPr>
      </w:pPr>
      <w:proofErr w:type="spellStart"/>
      <w:r w:rsidRPr="00EF1EC4">
        <w:rPr>
          <w:rFonts w:ascii="Times New Roman" w:eastAsia="Calibri" w:hAnsi="Times New Roman" w:cs="Times New Roman"/>
          <w:b/>
          <w:sz w:val="20"/>
          <w:szCs w:val="20"/>
        </w:rPr>
        <w:t>ДО</w:t>
      </w:r>
      <w:r w:rsidRPr="00EF1EC4">
        <w:rPr>
          <w:rFonts w:ascii="Times New Roman" w:eastAsia="Calibri" w:hAnsi="Times New Roman" w:cs="Times New Roman"/>
          <w:b/>
          <w:sz w:val="20"/>
          <w:szCs w:val="20"/>
          <w:vertAlign w:val="subscript"/>
        </w:rPr>
        <w:t>всш</w:t>
      </w:r>
      <w:proofErr w:type="spellEnd"/>
      <w:r w:rsidRPr="00EF1EC4">
        <w:rPr>
          <w:rFonts w:ascii="Times New Roman" w:eastAsia="Calibri" w:hAnsi="Times New Roman" w:cs="Times New Roman"/>
          <w:sz w:val="20"/>
          <w:szCs w:val="20"/>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E7E8F" w:rsidRPr="00EF1EC4" w:rsidRDefault="00EE7E8F" w:rsidP="00EF1EC4">
      <w:pPr>
        <w:spacing w:after="0" w:line="240" w:lineRule="auto"/>
        <w:ind w:firstLine="567"/>
        <w:jc w:val="both"/>
        <w:rPr>
          <w:rFonts w:ascii="Times New Roman" w:eastAsia="Calibri" w:hAnsi="Times New Roman" w:cs="Times New Roman"/>
          <w:sz w:val="20"/>
          <w:szCs w:val="20"/>
        </w:rPr>
      </w:pPr>
      <w:r w:rsidRPr="00EF1EC4">
        <w:rPr>
          <w:rFonts w:ascii="Times New Roman" w:eastAsia="Calibri" w:hAnsi="Times New Roman" w:cs="Times New Roman"/>
          <w:b/>
          <w:sz w:val="20"/>
          <w:szCs w:val="20"/>
        </w:rPr>
        <w:t xml:space="preserve">И </w:t>
      </w:r>
      <w:r w:rsidRPr="00EF1EC4">
        <w:rPr>
          <w:rFonts w:ascii="Times New Roman" w:eastAsia="Calibri" w:hAnsi="Times New Roman" w:cs="Times New Roman"/>
          <w:sz w:val="20"/>
          <w:szCs w:val="20"/>
        </w:rPr>
        <w:t>– индекс изменения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E7E8F" w:rsidRPr="00EF1EC4" w:rsidRDefault="00EE7E8F" w:rsidP="00EF1EC4">
      <w:pPr>
        <w:spacing w:after="0" w:line="240" w:lineRule="auto"/>
        <w:ind w:firstLine="709"/>
        <w:jc w:val="both"/>
        <w:rPr>
          <w:rFonts w:ascii="Times New Roman" w:eastAsia="Calibri" w:hAnsi="Times New Roman" w:cs="Times New Roman"/>
          <w:sz w:val="20"/>
          <w:szCs w:val="20"/>
        </w:rPr>
      </w:pPr>
      <w:proofErr w:type="spellStart"/>
      <w:proofErr w:type="gramStart"/>
      <w:r w:rsidRPr="00EF1EC4">
        <w:rPr>
          <w:rFonts w:ascii="Times New Roman" w:eastAsia="Calibri" w:hAnsi="Times New Roman" w:cs="Times New Roman"/>
          <w:b/>
          <w:sz w:val="20"/>
          <w:szCs w:val="20"/>
        </w:rPr>
        <w:t>К</w:t>
      </w:r>
      <w:r w:rsidRPr="00EF1EC4">
        <w:rPr>
          <w:rFonts w:ascii="Times New Roman" w:eastAsia="Calibri" w:hAnsi="Times New Roman" w:cs="Times New Roman"/>
          <w:b/>
          <w:sz w:val="20"/>
          <w:szCs w:val="20"/>
          <w:vertAlign w:val="subscript"/>
        </w:rPr>
        <w:t>н</w:t>
      </w:r>
      <w:proofErr w:type="spellEnd"/>
      <w:r w:rsidRPr="00EF1EC4">
        <w:rPr>
          <w:rFonts w:ascii="Times New Roman" w:eastAsia="Calibri" w:hAnsi="Times New Roman" w:cs="Times New Roman"/>
          <w:sz w:val="20"/>
          <w:szCs w:val="20"/>
        </w:rPr>
        <w:t xml:space="preserve">  –</w:t>
      </w:r>
      <w:proofErr w:type="gramEnd"/>
      <w:r w:rsidRPr="00EF1EC4">
        <w:rPr>
          <w:rFonts w:ascii="Times New Roman" w:eastAsia="Calibri" w:hAnsi="Times New Roman" w:cs="Times New Roman"/>
          <w:sz w:val="20"/>
          <w:szCs w:val="20"/>
        </w:rPr>
        <w:t xml:space="preserve"> коэффициент начислений на оплату труда;</w:t>
      </w:r>
    </w:p>
    <w:p w:rsidR="00EE7E8F" w:rsidRPr="00EF1EC4" w:rsidRDefault="00EE7E8F" w:rsidP="00EF1EC4">
      <w:pPr>
        <w:spacing w:after="0" w:line="240" w:lineRule="auto"/>
        <w:ind w:firstLine="709"/>
        <w:jc w:val="both"/>
        <w:rPr>
          <w:rFonts w:ascii="Times New Roman" w:eastAsia="Calibri" w:hAnsi="Times New Roman" w:cs="Times New Roman"/>
          <w:sz w:val="20"/>
          <w:szCs w:val="20"/>
        </w:rPr>
      </w:pPr>
      <w:r w:rsidRPr="00EF1EC4">
        <w:rPr>
          <w:rFonts w:ascii="Times New Roman" w:eastAsia="Calibri" w:hAnsi="Times New Roman" w:cs="Times New Roman"/>
          <w:b/>
          <w:sz w:val="20"/>
          <w:szCs w:val="20"/>
        </w:rPr>
        <w:t>К</w:t>
      </w:r>
      <w:r w:rsidRPr="00EF1EC4">
        <w:rPr>
          <w:rFonts w:ascii="Times New Roman" w:eastAsia="Calibri" w:hAnsi="Times New Roman" w:cs="Times New Roman"/>
          <w:b/>
          <w:sz w:val="20"/>
          <w:szCs w:val="20"/>
          <w:vertAlign w:val="subscript"/>
        </w:rPr>
        <w:t>од</w:t>
      </w:r>
      <w:r w:rsidRPr="00EF1EC4">
        <w:rPr>
          <w:rFonts w:ascii="Times New Roman" w:eastAsia="Calibri" w:hAnsi="Times New Roman" w:cs="Times New Roman"/>
          <w:sz w:val="20"/>
          <w:szCs w:val="20"/>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E7E8F" w:rsidRPr="00EF1EC4" w:rsidRDefault="00EE7E8F" w:rsidP="00EF1EC4">
      <w:pPr>
        <w:spacing w:after="0" w:line="240" w:lineRule="auto"/>
        <w:ind w:firstLine="709"/>
        <w:jc w:val="both"/>
        <w:rPr>
          <w:rFonts w:ascii="Times New Roman" w:eastAsia="Calibri" w:hAnsi="Times New Roman" w:cs="Times New Roman"/>
          <w:sz w:val="20"/>
          <w:szCs w:val="20"/>
        </w:rPr>
      </w:pPr>
      <w:r w:rsidRPr="00EF1EC4">
        <w:rPr>
          <w:rFonts w:ascii="Times New Roman" w:eastAsia="Calibri" w:hAnsi="Times New Roman" w:cs="Times New Roman"/>
          <w:b/>
          <w:bCs/>
          <w:sz w:val="20"/>
          <w:szCs w:val="20"/>
        </w:rPr>
        <w:t>К</w:t>
      </w:r>
      <w:r w:rsidRPr="00EF1EC4">
        <w:rPr>
          <w:rFonts w:ascii="Times New Roman" w:eastAsia="Calibri" w:hAnsi="Times New Roman" w:cs="Times New Roman"/>
          <w:b/>
          <w:bCs/>
          <w:sz w:val="20"/>
          <w:szCs w:val="20"/>
          <w:vertAlign w:val="subscript"/>
        </w:rPr>
        <w:t>и</w:t>
      </w:r>
      <w:r w:rsidRPr="00EF1EC4">
        <w:rPr>
          <w:rFonts w:ascii="Times New Roman" w:eastAsia="Calibri" w:hAnsi="Times New Roman" w:cs="Times New Roman"/>
          <w:sz w:val="20"/>
          <w:szCs w:val="20"/>
        </w:rPr>
        <w:t xml:space="preserve"> -  коэффициент индексации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E7E8F" w:rsidRPr="00EF1EC4" w:rsidRDefault="00EE7E8F" w:rsidP="00EF1EC4">
      <w:pPr>
        <w:spacing w:after="0" w:line="240" w:lineRule="auto"/>
        <w:rPr>
          <w:rFonts w:ascii="Times New Roman" w:eastAsia="Calibri" w:hAnsi="Times New Roman" w:cs="Times New Roman"/>
          <w:sz w:val="20"/>
          <w:szCs w:val="20"/>
        </w:rPr>
      </w:pPr>
      <w:r w:rsidRPr="00EF1EC4">
        <w:rPr>
          <w:rFonts w:ascii="Times New Roman" w:eastAsia="Calibri" w:hAnsi="Times New Roman" w:cs="Times New Roman"/>
          <w:sz w:val="20"/>
          <w:szCs w:val="20"/>
        </w:rPr>
        <w:t xml:space="preserve">            На </w:t>
      </w:r>
      <w:proofErr w:type="gramStart"/>
      <w:r w:rsidRPr="00EF1EC4">
        <w:rPr>
          <w:rFonts w:ascii="Times New Roman" w:eastAsia="Calibri" w:hAnsi="Times New Roman" w:cs="Times New Roman"/>
          <w:sz w:val="20"/>
          <w:szCs w:val="20"/>
        </w:rPr>
        <w:t>2025:  МТ</w:t>
      </w:r>
      <w:proofErr w:type="gramEnd"/>
      <w:r w:rsidRPr="00EF1EC4">
        <w:rPr>
          <w:rFonts w:ascii="Times New Roman" w:eastAsia="Calibri" w:hAnsi="Times New Roman" w:cs="Times New Roman"/>
          <w:sz w:val="20"/>
          <w:szCs w:val="20"/>
        </w:rPr>
        <w:t xml:space="preserve"> = 0,1 * 49 * (7275 * 1,04*1,059*1,046)* 1,302 * 1,3 *1,054  </w:t>
      </w:r>
      <w:r w:rsidRPr="00EF1EC4">
        <w:rPr>
          <w:rFonts w:ascii="Times New Roman" w:eastAsia="Calibri" w:hAnsi="Times New Roman" w:cs="Times New Roman"/>
          <w:color w:val="000000"/>
          <w:sz w:val="20"/>
          <w:szCs w:val="20"/>
        </w:rPr>
        <w:t>= 73 263 рубля.</w:t>
      </w:r>
    </w:p>
    <w:p w:rsidR="00EE7E8F" w:rsidRPr="00EF1EC4" w:rsidRDefault="00EE7E8F" w:rsidP="00EF1EC4">
      <w:pPr>
        <w:tabs>
          <w:tab w:val="left" w:pos="5493"/>
        </w:tabs>
        <w:spacing w:after="0" w:line="240" w:lineRule="auto"/>
        <w:rPr>
          <w:rFonts w:ascii="Times New Roman" w:hAnsi="Times New Roman" w:cs="Times New Roman"/>
          <w:color w:val="FF0000"/>
          <w:sz w:val="20"/>
          <w:szCs w:val="20"/>
        </w:rPr>
      </w:pPr>
    </w:p>
    <w:p w:rsidR="00EE7E8F" w:rsidRPr="00EF1EC4" w:rsidRDefault="00EE7E8F" w:rsidP="00EF1EC4">
      <w:pPr>
        <w:tabs>
          <w:tab w:val="left" w:pos="5493"/>
        </w:tabs>
        <w:spacing w:after="0" w:line="240" w:lineRule="auto"/>
        <w:rPr>
          <w:rFonts w:ascii="Times New Roman" w:hAnsi="Times New Roman" w:cs="Times New Roman"/>
          <w:color w:val="000000"/>
          <w:sz w:val="20"/>
          <w:szCs w:val="20"/>
        </w:rPr>
      </w:pPr>
      <w:r w:rsidRPr="00EF1EC4">
        <w:rPr>
          <w:rFonts w:ascii="Times New Roman" w:hAnsi="Times New Roman" w:cs="Times New Roman"/>
          <w:color w:val="000000"/>
          <w:sz w:val="20"/>
          <w:szCs w:val="20"/>
        </w:rPr>
        <w:t xml:space="preserve">Глава </w:t>
      </w:r>
      <w:proofErr w:type="spellStart"/>
      <w:r w:rsidRPr="00EF1EC4">
        <w:rPr>
          <w:rFonts w:ascii="Times New Roman" w:hAnsi="Times New Roman" w:cs="Times New Roman"/>
          <w:color w:val="000000"/>
          <w:sz w:val="20"/>
          <w:szCs w:val="20"/>
        </w:rPr>
        <w:t>Тутаевского</w:t>
      </w:r>
      <w:proofErr w:type="spellEnd"/>
      <w:r w:rsidRPr="00EF1EC4">
        <w:rPr>
          <w:rFonts w:ascii="Times New Roman" w:hAnsi="Times New Roman" w:cs="Times New Roman"/>
          <w:color w:val="000000"/>
          <w:sz w:val="20"/>
          <w:szCs w:val="20"/>
        </w:rPr>
        <w:t xml:space="preserve"> муниципального района                               Глава </w:t>
      </w:r>
      <w:proofErr w:type="spellStart"/>
      <w:r w:rsidRPr="00EF1EC4">
        <w:rPr>
          <w:rFonts w:ascii="Times New Roman" w:hAnsi="Times New Roman" w:cs="Times New Roman"/>
          <w:color w:val="000000"/>
          <w:sz w:val="20"/>
          <w:szCs w:val="20"/>
        </w:rPr>
        <w:t>Чебаковского</w:t>
      </w:r>
      <w:proofErr w:type="spellEnd"/>
      <w:r w:rsidRPr="00EF1EC4">
        <w:rPr>
          <w:rFonts w:ascii="Times New Roman" w:hAnsi="Times New Roman" w:cs="Times New Roman"/>
          <w:color w:val="000000"/>
          <w:sz w:val="20"/>
          <w:szCs w:val="20"/>
        </w:rPr>
        <w:t xml:space="preserve"> сельского поселения </w:t>
      </w:r>
    </w:p>
    <w:p w:rsidR="00EE7E8F" w:rsidRPr="00EF1EC4" w:rsidRDefault="00EE7E8F" w:rsidP="00EF1EC4">
      <w:pPr>
        <w:tabs>
          <w:tab w:val="left" w:pos="5493"/>
        </w:tabs>
        <w:spacing w:after="0" w:line="240" w:lineRule="auto"/>
        <w:rPr>
          <w:rFonts w:ascii="Times New Roman" w:hAnsi="Times New Roman" w:cs="Times New Roman"/>
          <w:color w:val="000000"/>
          <w:sz w:val="20"/>
          <w:szCs w:val="20"/>
        </w:rPr>
      </w:pPr>
      <w:r w:rsidRPr="00EF1EC4">
        <w:rPr>
          <w:rFonts w:ascii="Times New Roman" w:hAnsi="Times New Roman" w:cs="Times New Roman"/>
          <w:color w:val="000000"/>
          <w:sz w:val="20"/>
          <w:szCs w:val="20"/>
        </w:rPr>
        <w:t xml:space="preserve">                                                                                                                 </w:t>
      </w:r>
    </w:p>
    <w:p w:rsidR="00EE7E8F" w:rsidRPr="00EF1EC4" w:rsidRDefault="00EE7E8F" w:rsidP="00EF1EC4">
      <w:pPr>
        <w:tabs>
          <w:tab w:val="center" w:pos="4677"/>
        </w:tabs>
        <w:spacing w:after="0" w:line="240" w:lineRule="auto"/>
        <w:rPr>
          <w:rFonts w:ascii="Times New Roman" w:hAnsi="Times New Roman" w:cs="Times New Roman"/>
          <w:color w:val="000000"/>
          <w:sz w:val="20"/>
          <w:szCs w:val="20"/>
        </w:rPr>
      </w:pPr>
      <w:r w:rsidRPr="00EF1EC4">
        <w:rPr>
          <w:rFonts w:ascii="Times New Roman" w:hAnsi="Times New Roman" w:cs="Times New Roman"/>
          <w:color w:val="000000"/>
          <w:sz w:val="20"/>
          <w:szCs w:val="20"/>
        </w:rPr>
        <w:t xml:space="preserve">                                                     </w:t>
      </w:r>
    </w:p>
    <w:p w:rsidR="00EE7E8F" w:rsidRPr="00EF1EC4" w:rsidRDefault="00EE7E8F" w:rsidP="00EF1EC4">
      <w:pPr>
        <w:tabs>
          <w:tab w:val="left" w:pos="5253"/>
        </w:tabs>
        <w:spacing w:after="0" w:line="240" w:lineRule="auto"/>
        <w:rPr>
          <w:rFonts w:ascii="Times New Roman" w:hAnsi="Times New Roman" w:cs="Times New Roman"/>
          <w:color w:val="000000"/>
          <w:sz w:val="20"/>
          <w:szCs w:val="20"/>
        </w:rPr>
      </w:pPr>
      <w:r w:rsidRPr="00EF1EC4">
        <w:rPr>
          <w:rFonts w:ascii="Times New Roman" w:hAnsi="Times New Roman" w:cs="Times New Roman"/>
          <w:color w:val="000000"/>
          <w:sz w:val="20"/>
          <w:szCs w:val="20"/>
        </w:rPr>
        <w:t>_________________________</w:t>
      </w:r>
      <w:proofErr w:type="spellStart"/>
      <w:r w:rsidRPr="00EF1EC4">
        <w:rPr>
          <w:rFonts w:ascii="Times New Roman" w:hAnsi="Times New Roman" w:cs="Times New Roman"/>
          <w:color w:val="000000"/>
          <w:sz w:val="20"/>
          <w:szCs w:val="20"/>
        </w:rPr>
        <w:t>О.В.Низова</w:t>
      </w:r>
      <w:proofErr w:type="spellEnd"/>
      <w:r w:rsidRPr="00EF1EC4">
        <w:rPr>
          <w:rFonts w:ascii="Times New Roman" w:hAnsi="Times New Roman" w:cs="Times New Roman"/>
          <w:color w:val="000000"/>
          <w:sz w:val="20"/>
          <w:szCs w:val="20"/>
        </w:rPr>
        <w:t xml:space="preserve">                                    _______________________</w:t>
      </w:r>
      <w:proofErr w:type="spellStart"/>
      <w:r w:rsidRPr="00EF1EC4">
        <w:rPr>
          <w:rFonts w:ascii="Times New Roman" w:hAnsi="Times New Roman" w:cs="Times New Roman"/>
          <w:color w:val="000000"/>
          <w:sz w:val="20"/>
          <w:szCs w:val="20"/>
        </w:rPr>
        <w:t>А.И.Куликов</w:t>
      </w:r>
      <w:proofErr w:type="spellEnd"/>
    </w:p>
    <w:p w:rsidR="00EE7E8F" w:rsidRPr="00EF1EC4" w:rsidRDefault="00EE7E8F" w:rsidP="00EF1EC4">
      <w:pPr>
        <w:tabs>
          <w:tab w:val="left" w:pos="6467"/>
        </w:tabs>
        <w:spacing w:after="0" w:line="240" w:lineRule="auto"/>
        <w:ind w:firstLine="709"/>
        <w:rPr>
          <w:rFonts w:ascii="Times New Roman" w:hAnsi="Times New Roman" w:cs="Times New Roman"/>
          <w:color w:val="000000"/>
          <w:sz w:val="20"/>
          <w:szCs w:val="20"/>
        </w:rPr>
      </w:pPr>
      <w:r w:rsidRPr="00EF1EC4">
        <w:rPr>
          <w:rFonts w:ascii="Times New Roman" w:hAnsi="Times New Roman" w:cs="Times New Roman"/>
          <w:color w:val="000000"/>
          <w:sz w:val="20"/>
          <w:szCs w:val="20"/>
        </w:rPr>
        <w:t xml:space="preserve">             МП</w:t>
      </w:r>
      <w:r w:rsidRPr="00EF1EC4">
        <w:rPr>
          <w:rFonts w:ascii="Times New Roman" w:hAnsi="Times New Roman" w:cs="Times New Roman"/>
          <w:color w:val="000000"/>
          <w:sz w:val="20"/>
          <w:szCs w:val="20"/>
        </w:rPr>
        <w:tab/>
        <w:t xml:space="preserve">       </w:t>
      </w:r>
      <w:proofErr w:type="spellStart"/>
      <w:r w:rsidRPr="00EF1EC4">
        <w:rPr>
          <w:rFonts w:ascii="Times New Roman" w:hAnsi="Times New Roman" w:cs="Times New Roman"/>
          <w:color w:val="000000"/>
          <w:sz w:val="20"/>
          <w:szCs w:val="20"/>
        </w:rPr>
        <w:t>МП</w:t>
      </w:r>
      <w:proofErr w:type="spellEnd"/>
    </w:p>
    <w:p w:rsidR="00EE7E8F" w:rsidRDefault="00EE7E8F" w:rsidP="00EE7E8F">
      <w:pPr>
        <w:widowControl w:val="0"/>
        <w:autoSpaceDE w:val="0"/>
        <w:autoSpaceDN w:val="0"/>
        <w:spacing w:before="89"/>
        <w:ind w:right="-1"/>
        <w:jc w:val="center"/>
        <w:outlineLvl w:val="0"/>
        <w:rPr>
          <w:b/>
          <w:bCs/>
          <w:sz w:val="28"/>
          <w:szCs w:val="28"/>
        </w:rPr>
      </w:pPr>
    </w:p>
    <w:p w:rsidR="00356923" w:rsidRPr="00356923" w:rsidRDefault="00356923" w:rsidP="00356923">
      <w:pPr>
        <w:pStyle w:val="a4"/>
        <w:spacing w:before="0" w:beforeAutospacing="0" w:after="0" w:afterAutospacing="0"/>
        <w:jc w:val="center"/>
        <w:rPr>
          <w:b/>
          <w:bCs/>
          <w:sz w:val="22"/>
          <w:szCs w:val="22"/>
        </w:rPr>
      </w:pPr>
      <w:r w:rsidRPr="00356923">
        <w:rPr>
          <w:b/>
          <w:bCs/>
          <w:sz w:val="22"/>
          <w:szCs w:val="22"/>
        </w:rPr>
        <w:t xml:space="preserve">Муниципальный Совет </w:t>
      </w:r>
      <w:proofErr w:type="spellStart"/>
      <w:r w:rsidRPr="00356923">
        <w:rPr>
          <w:b/>
          <w:bCs/>
          <w:sz w:val="22"/>
          <w:szCs w:val="22"/>
        </w:rPr>
        <w:t>Чебаковского</w:t>
      </w:r>
      <w:proofErr w:type="spellEnd"/>
      <w:r w:rsidRPr="00356923">
        <w:rPr>
          <w:b/>
          <w:bCs/>
          <w:sz w:val="22"/>
          <w:szCs w:val="22"/>
        </w:rPr>
        <w:t xml:space="preserve"> сельского поселения </w:t>
      </w:r>
    </w:p>
    <w:p w:rsidR="00356923" w:rsidRPr="00356923" w:rsidRDefault="00356923" w:rsidP="00356923">
      <w:pPr>
        <w:pStyle w:val="a4"/>
        <w:spacing w:before="0" w:beforeAutospacing="0" w:after="0" w:afterAutospacing="0"/>
        <w:jc w:val="center"/>
        <w:rPr>
          <w:b/>
          <w:sz w:val="22"/>
          <w:szCs w:val="22"/>
        </w:rPr>
      </w:pPr>
      <w:proofErr w:type="spellStart"/>
      <w:r w:rsidRPr="00356923">
        <w:rPr>
          <w:b/>
          <w:bCs/>
          <w:sz w:val="22"/>
          <w:szCs w:val="22"/>
        </w:rPr>
        <w:t>Тутаевского</w:t>
      </w:r>
      <w:proofErr w:type="spellEnd"/>
      <w:r w:rsidRPr="00356923">
        <w:rPr>
          <w:b/>
          <w:bCs/>
          <w:sz w:val="22"/>
          <w:szCs w:val="22"/>
        </w:rPr>
        <w:t xml:space="preserve"> муниципального района Ярославской области</w:t>
      </w:r>
      <w:r>
        <w:rPr>
          <w:b/>
          <w:bCs/>
          <w:sz w:val="22"/>
          <w:szCs w:val="22"/>
        </w:rPr>
        <w:t xml:space="preserve"> </w:t>
      </w:r>
      <w:r w:rsidRPr="00356923">
        <w:rPr>
          <w:b/>
          <w:sz w:val="22"/>
          <w:szCs w:val="22"/>
        </w:rPr>
        <w:t>пятого созыва</w:t>
      </w:r>
    </w:p>
    <w:p w:rsidR="00356923" w:rsidRPr="00356923" w:rsidRDefault="00356923" w:rsidP="00356923">
      <w:pPr>
        <w:pStyle w:val="a4"/>
        <w:spacing w:before="0" w:beforeAutospacing="0" w:after="0" w:afterAutospacing="0"/>
        <w:jc w:val="center"/>
        <w:rPr>
          <w:b/>
          <w:sz w:val="22"/>
          <w:szCs w:val="22"/>
        </w:rPr>
      </w:pPr>
    </w:p>
    <w:p w:rsidR="00356923" w:rsidRPr="00356923" w:rsidRDefault="00356923" w:rsidP="00356923">
      <w:pPr>
        <w:pStyle w:val="a4"/>
        <w:spacing w:before="0" w:beforeAutospacing="0" w:after="0" w:afterAutospacing="0"/>
        <w:jc w:val="center"/>
        <w:rPr>
          <w:b/>
          <w:sz w:val="22"/>
          <w:szCs w:val="22"/>
        </w:rPr>
      </w:pPr>
      <w:r w:rsidRPr="00356923">
        <w:rPr>
          <w:b/>
          <w:sz w:val="22"/>
          <w:szCs w:val="22"/>
        </w:rPr>
        <w:t>РЕШЕНИЕ</w:t>
      </w:r>
    </w:p>
    <w:p w:rsidR="00356923" w:rsidRPr="00356923" w:rsidRDefault="00356923" w:rsidP="00356923">
      <w:pPr>
        <w:pStyle w:val="a4"/>
        <w:spacing w:before="0" w:beforeAutospacing="0" w:after="0" w:afterAutospacing="0"/>
        <w:rPr>
          <w:sz w:val="22"/>
          <w:szCs w:val="22"/>
        </w:rPr>
      </w:pPr>
      <w:r w:rsidRPr="00356923">
        <w:rPr>
          <w:sz w:val="22"/>
          <w:szCs w:val="22"/>
        </w:rPr>
        <w:t xml:space="preserve">От 09.12.2024 г.  № 38                                                        п. </w:t>
      </w:r>
      <w:proofErr w:type="spellStart"/>
      <w:r w:rsidRPr="00356923">
        <w:rPr>
          <w:sz w:val="22"/>
          <w:szCs w:val="22"/>
        </w:rPr>
        <w:t>Никульское</w:t>
      </w:r>
      <w:proofErr w:type="spellEnd"/>
      <w:r w:rsidRPr="00356923">
        <w:rPr>
          <w:sz w:val="22"/>
          <w:szCs w:val="22"/>
        </w:rPr>
        <w:t xml:space="preserve"> </w:t>
      </w:r>
    </w:p>
    <w:p w:rsidR="00356923" w:rsidRPr="00356923" w:rsidRDefault="00356923" w:rsidP="00356923">
      <w:pPr>
        <w:spacing w:after="0" w:line="240" w:lineRule="auto"/>
        <w:rPr>
          <w:rFonts w:ascii="Times New Roman" w:hAnsi="Times New Roman" w:cs="Times New Roman"/>
          <w:b/>
        </w:rPr>
      </w:pPr>
    </w:p>
    <w:p w:rsidR="00356923" w:rsidRPr="00356923" w:rsidRDefault="00356923" w:rsidP="00356923">
      <w:pPr>
        <w:spacing w:after="0" w:line="240" w:lineRule="auto"/>
        <w:jc w:val="center"/>
        <w:rPr>
          <w:rFonts w:ascii="Times New Roman" w:hAnsi="Times New Roman" w:cs="Times New Roman"/>
          <w:b/>
        </w:rPr>
      </w:pPr>
      <w:r w:rsidRPr="00356923">
        <w:rPr>
          <w:rFonts w:ascii="Times New Roman" w:hAnsi="Times New Roman" w:cs="Times New Roman"/>
          <w:b/>
        </w:rPr>
        <w:t xml:space="preserve">О внесении изменений в Положение о муниципальной службе в </w:t>
      </w:r>
      <w:proofErr w:type="spellStart"/>
      <w:r w:rsidRPr="00356923">
        <w:rPr>
          <w:rFonts w:ascii="Times New Roman" w:hAnsi="Times New Roman" w:cs="Times New Roman"/>
          <w:b/>
        </w:rPr>
        <w:t>Чебаковском</w:t>
      </w:r>
      <w:proofErr w:type="spellEnd"/>
      <w:r w:rsidRPr="00356923">
        <w:rPr>
          <w:rFonts w:ascii="Times New Roman" w:hAnsi="Times New Roman" w:cs="Times New Roman"/>
          <w:b/>
        </w:rPr>
        <w:t xml:space="preserve"> сельском поселении</w:t>
      </w:r>
    </w:p>
    <w:p w:rsidR="00356923" w:rsidRPr="00356923" w:rsidRDefault="00356923" w:rsidP="00356923">
      <w:pPr>
        <w:pStyle w:val="a4"/>
        <w:spacing w:before="278" w:beforeAutospacing="0" w:after="0" w:afterAutospacing="0"/>
        <w:jc w:val="both"/>
        <w:rPr>
          <w:sz w:val="22"/>
          <w:szCs w:val="22"/>
        </w:rPr>
      </w:pPr>
      <w:r w:rsidRPr="00356923">
        <w:rPr>
          <w:sz w:val="22"/>
          <w:szCs w:val="22"/>
        </w:rPr>
        <w:t xml:space="preserve">              В соответствии с действующим законодательством Муниципальный Совет </w:t>
      </w:r>
      <w:proofErr w:type="spellStart"/>
      <w:r w:rsidRPr="00356923">
        <w:rPr>
          <w:sz w:val="22"/>
          <w:szCs w:val="22"/>
        </w:rPr>
        <w:t>Чебаковского</w:t>
      </w:r>
      <w:proofErr w:type="spellEnd"/>
      <w:r w:rsidRPr="00356923">
        <w:rPr>
          <w:sz w:val="22"/>
          <w:szCs w:val="22"/>
        </w:rPr>
        <w:t xml:space="preserve"> сельского </w:t>
      </w:r>
      <w:proofErr w:type="gramStart"/>
      <w:r w:rsidRPr="00356923">
        <w:rPr>
          <w:sz w:val="22"/>
          <w:szCs w:val="22"/>
        </w:rPr>
        <w:t>поселения  РЕШИЛ</w:t>
      </w:r>
      <w:proofErr w:type="gramEnd"/>
      <w:r w:rsidRPr="00356923">
        <w:rPr>
          <w:sz w:val="22"/>
          <w:szCs w:val="22"/>
        </w:rPr>
        <w:t>:</w:t>
      </w:r>
    </w:p>
    <w:p w:rsidR="00356923" w:rsidRPr="00356923" w:rsidRDefault="00356923" w:rsidP="00356923">
      <w:pPr>
        <w:numPr>
          <w:ilvl w:val="0"/>
          <w:numId w:val="4"/>
        </w:numPr>
        <w:tabs>
          <w:tab w:val="clear" w:pos="720"/>
          <w:tab w:val="num" w:pos="0"/>
        </w:tabs>
        <w:spacing w:after="0" w:line="240" w:lineRule="auto"/>
        <w:ind w:left="0" w:firstLine="0"/>
        <w:jc w:val="both"/>
        <w:rPr>
          <w:rFonts w:ascii="Times New Roman" w:hAnsi="Times New Roman" w:cs="Times New Roman"/>
        </w:rPr>
      </w:pPr>
      <w:r w:rsidRPr="00356923">
        <w:rPr>
          <w:rFonts w:ascii="Times New Roman" w:hAnsi="Times New Roman" w:cs="Times New Roman"/>
        </w:rPr>
        <w:t xml:space="preserve">Внести в Положение о муниципальной службе в </w:t>
      </w:r>
      <w:proofErr w:type="spellStart"/>
      <w:r w:rsidRPr="00356923">
        <w:rPr>
          <w:rFonts w:ascii="Times New Roman" w:hAnsi="Times New Roman" w:cs="Times New Roman"/>
        </w:rPr>
        <w:t>Чебаковском</w:t>
      </w:r>
      <w:proofErr w:type="spellEnd"/>
      <w:r w:rsidRPr="00356923">
        <w:rPr>
          <w:rFonts w:ascii="Times New Roman" w:hAnsi="Times New Roman" w:cs="Times New Roman"/>
        </w:rPr>
        <w:t xml:space="preserve"> сельском поселении, утвержденное решением Муниципального Совета </w:t>
      </w:r>
      <w:proofErr w:type="spellStart"/>
      <w:r w:rsidRPr="00356923">
        <w:rPr>
          <w:rFonts w:ascii="Times New Roman" w:hAnsi="Times New Roman" w:cs="Times New Roman"/>
        </w:rPr>
        <w:t>Чебаковского</w:t>
      </w:r>
      <w:proofErr w:type="spellEnd"/>
      <w:r w:rsidRPr="00356923">
        <w:rPr>
          <w:rFonts w:ascii="Times New Roman" w:hAnsi="Times New Roman" w:cs="Times New Roman"/>
        </w:rPr>
        <w:t xml:space="preserve"> сельского поселения от 14.11.2007 года № 12 следующее изменения:</w:t>
      </w:r>
    </w:p>
    <w:p w:rsidR="00356923" w:rsidRPr="00356923" w:rsidRDefault="00356923" w:rsidP="00356923">
      <w:pPr>
        <w:numPr>
          <w:ilvl w:val="1"/>
          <w:numId w:val="4"/>
        </w:numPr>
        <w:autoSpaceDE w:val="0"/>
        <w:autoSpaceDN w:val="0"/>
        <w:adjustRightInd w:val="0"/>
        <w:spacing w:after="0" w:line="240" w:lineRule="auto"/>
        <w:ind w:left="0" w:firstLine="0"/>
        <w:jc w:val="both"/>
        <w:rPr>
          <w:rFonts w:ascii="Times New Roman" w:hAnsi="Times New Roman" w:cs="Times New Roman"/>
          <w:color w:val="000000"/>
        </w:rPr>
      </w:pPr>
      <w:bookmarkStart w:id="2" w:name="sub_22"/>
      <w:r w:rsidRPr="00356923">
        <w:rPr>
          <w:rFonts w:ascii="Times New Roman" w:hAnsi="Times New Roman" w:cs="Times New Roman"/>
          <w:color w:val="000000"/>
        </w:rPr>
        <w:t>Часть 3 статьи 13 изложить в следующей редакции:</w:t>
      </w:r>
    </w:p>
    <w:p w:rsidR="00356923" w:rsidRPr="00356923" w:rsidRDefault="00356923" w:rsidP="00356923">
      <w:pPr>
        <w:autoSpaceDE w:val="0"/>
        <w:autoSpaceDN w:val="0"/>
        <w:adjustRightInd w:val="0"/>
        <w:spacing w:after="0" w:line="240" w:lineRule="auto"/>
        <w:ind w:firstLine="720"/>
        <w:jc w:val="both"/>
        <w:rPr>
          <w:rFonts w:ascii="Times New Roman" w:hAnsi="Times New Roman" w:cs="Times New Roman"/>
        </w:rPr>
      </w:pPr>
      <w:r w:rsidRPr="00356923">
        <w:rPr>
          <w:rFonts w:ascii="Times New Roman" w:hAnsi="Times New Roman" w:cs="Times New Roman"/>
        </w:rPr>
        <w:t xml:space="preserve">«3. Муниципальный служащий, являющийся руководителем Администрации </w:t>
      </w:r>
      <w:proofErr w:type="spellStart"/>
      <w:r w:rsidRPr="00356923">
        <w:rPr>
          <w:rFonts w:ascii="Times New Roman" w:hAnsi="Times New Roman" w:cs="Times New Roman"/>
        </w:rPr>
        <w:t>Чебаковского</w:t>
      </w:r>
      <w:proofErr w:type="spellEnd"/>
      <w:r w:rsidRPr="00356923">
        <w:rPr>
          <w:rFonts w:ascii="Times New Roman" w:hAnsi="Times New Roman" w:cs="Times New Roman"/>
        </w:rPr>
        <w:t xml:space="preserve"> сельского поселения, заместитель руководителя Администрации </w:t>
      </w:r>
      <w:proofErr w:type="spellStart"/>
      <w:r w:rsidRPr="00356923">
        <w:rPr>
          <w:rFonts w:ascii="Times New Roman" w:hAnsi="Times New Roman" w:cs="Times New Roman"/>
        </w:rPr>
        <w:t>Чебаковского</w:t>
      </w:r>
      <w:proofErr w:type="spellEnd"/>
      <w:r w:rsidRPr="00356923">
        <w:rPr>
          <w:rFonts w:ascii="Times New Roman" w:hAnsi="Times New Roman" w:cs="Times New Roman"/>
        </w:rPr>
        <w:t xml:space="preserve"> сельского поселения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356923" w:rsidRPr="00356923" w:rsidRDefault="00356923" w:rsidP="00356923">
      <w:pPr>
        <w:numPr>
          <w:ilvl w:val="1"/>
          <w:numId w:val="4"/>
        </w:numPr>
        <w:autoSpaceDE w:val="0"/>
        <w:autoSpaceDN w:val="0"/>
        <w:adjustRightInd w:val="0"/>
        <w:spacing w:after="0" w:line="240" w:lineRule="auto"/>
        <w:ind w:left="0" w:firstLine="0"/>
        <w:jc w:val="both"/>
        <w:rPr>
          <w:rFonts w:ascii="Times New Roman" w:hAnsi="Times New Roman" w:cs="Times New Roman"/>
          <w:color w:val="000000"/>
        </w:rPr>
      </w:pPr>
      <w:r w:rsidRPr="00356923">
        <w:rPr>
          <w:rFonts w:ascii="Times New Roman" w:hAnsi="Times New Roman" w:cs="Times New Roman"/>
          <w:color w:val="000000"/>
        </w:rPr>
        <w:t>Пункт 4 части 1 статьи 14 изложить в следующей редакции:</w:t>
      </w:r>
    </w:p>
    <w:p w:rsidR="00356923" w:rsidRPr="00356923" w:rsidRDefault="00356923" w:rsidP="00356923">
      <w:pPr>
        <w:autoSpaceDE w:val="0"/>
        <w:autoSpaceDN w:val="0"/>
        <w:adjustRightInd w:val="0"/>
        <w:spacing w:after="0" w:line="240" w:lineRule="auto"/>
        <w:ind w:firstLine="709"/>
        <w:jc w:val="both"/>
        <w:rPr>
          <w:rFonts w:ascii="Times New Roman" w:hAnsi="Times New Roman" w:cs="Times New Roman"/>
          <w:color w:val="000000"/>
        </w:rPr>
      </w:pPr>
      <w:r w:rsidRPr="00356923">
        <w:rPr>
          <w:rFonts w:ascii="Times New Roman" w:hAnsi="Times New Roman" w:cs="Times New Roman"/>
        </w:rPr>
        <w:lastRenderedPageBreak/>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356923" w:rsidRPr="00356923" w:rsidRDefault="00356923" w:rsidP="00356923">
      <w:pPr>
        <w:numPr>
          <w:ilvl w:val="1"/>
          <w:numId w:val="4"/>
        </w:numPr>
        <w:autoSpaceDE w:val="0"/>
        <w:autoSpaceDN w:val="0"/>
        <w:adjustRightInd w:val="0"/>
        <w:spacing w:after="0" w:line="240" w:lineRule="auto"/>
        <w:ind w:left="0" w:firstLine="0"/>
        <w:jc w:val="both"/>
        <w:rPr>
          <w:rFonts w:ascii="Times New Roman" w:hAnsi="Times New Roman" w:cs="Times New Roman"/>
          <w:color w:val="000000"/>
        </w:rPr>
      </w:pPr>
      <w:r w:rsidRPr="00356923">
        <w:rPr>
          <w:rFonts w:ascii="Times New Roman" w:hAnsi="Times New Roman" w:cs="Times New Roman"/>
          <w:color w:val="000000"/>
        </w:rPr>
        <w:t>Пункт 5 части 3 статьи 16 дополнить словами «и о квалификации»;</w:t>
      </w:r>
    </w:p>
    <w:p w:rsidR="00356923" w:rsidRPr="00356923" w:rsidRDefault="00356923" w:rsidP="00356923">
      <w:pPr>
        <w:numPr>
          <w:ilvl w:val="1"/>
          <w:numId w:val="4"/>
        </w:numPr>
        <w:autoSpaceDE w:val="0"/>
        <w:autoSpaceDN w:val="0"/>
        <w:adjustRightInd w:val="0"/>
        <w:spacing w:after="0" w:line="240" w:lineRule="auto"/>
        <w:ind w:left="0" w:firstLine="0"/>
        <w:jc w:val="both"/>
        <w:rPr>
          <w:rFonts w:ascii="Times New Roman" w:hAnsi="Times New Roman" w:cs="Times New Roman"/>
          <w:color w:val="000000"/>
        </w:rPr>
      </w:pPr>
      <w:r w:rsidRPr="00356923">
        <w:rPr>
          <w:rFonts w:ascii="Times New Roman" w:hAnsi="Times New Roman" w:cs="Times New Roman"/>
          <w:color w:val="000000"/>
        </w:rPr>
        <w:t>Часть 3 статьи 30 изложить в следующей редакции:</w:t>
      </w:r>
    </w:p>
    <w:p w:rsidR="00356923" w:rsidRPr="00356923" w:rsidRDefault="00356923" w:rsidP="00356923">
      <w:pPr>
        <w:autoSpaceDE w:val="0"/>
        <w:autoSpaceDN w:val="0"/>
        <w:adjustRightInd w:val="0"/>
        <w:spacing w:after="0" w:line="240" w:lineRule="auto"/>
        <w:ind w:firstLine="567"/>
        <w:jc w:val="both"/>
        <w:rPr>
          <w:rFonts w:ascii="Times New Roman" w:hAnsi="Times New Roman" w:cs="Times New Roman"/>
          <w:color w:val="000000"/>
        </w:rPr>
      </w:pPr>
      <w:r w:rsidRPr="00356923">
        <w:rPr>
          <w:rFonts w:ascii="Times New Roman" w:hAnsi="Times New Roman" w:cs="Times New Roman"/>
        </w:rPr>
        <w:t xml:space="preserve">«3. При ликвидации Администрации </w:t>
      </w:r>
      <w:proofErr w:type="spellStart"/>
      <w:r w:rsidRPr="00356923">
        <w:rPr>
          <w:rFonts w:ascii="Times New Roman" w:hAnsi="Times New Roman" w:cs="Times New Roman"/>
        </w:rPr>
        <w:t>Чебаковского</w:t>
      </w:r>
      <w:proofErr w:type="spellEnd"/>
      <w:r w:rsidRPr="00356923">
        <w:rPr>
          <w:rFonts w:ascii="Times New Roman" w:hAnsi="Times New Roman" w:cs="Times New Roman"/>
        </w:rPr>
        <w:t xml:space="preserve"> сельского поселения, в которой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356923" w:rsidRPr="00356923" w:rsidRDefault="00356923" w:rsidP="00356923">
      <w:pPr>
        <w:spacing w:after="0" w:line="240" w:lineRule="auto"/>
        <w:contextualSpacing/>
        <w:jc w:val="both"/>
        <w:rPr>
          <w:rFonts w:ascii="Times New Roman" w:hAnsi="Times New Roman" w:cs="Times New Roman"/>
        </w:rPr>
      </w:pPr>
      <w:bookmarkStart w:id="3" w:name="sub_41"/>
      <w:bookmarkStart w:id="4" w:name="sub_1510"/>
      <w:bookmarkEnd w:id="2"/>
      <w:r w:rsidRPr="00356923">
        <w:rPr>
          <w:rFonts w:ascii="Times New Roman" w:hAnsi="Times New Roman" w:cs="Times New Roman"/>
        </w:rPr>
        <w:t>2.</w:t>
      </w:r>
      <w:bookmarkStart w:id="5" w:name="sub_42"/>
      <w:bookmarkEnd w:id="3"/>
      <w:r w:rsidRPr="00356923">
        <w:rPr>
          <w:rFonts w:ascii="Times New Roman" w:hAnsi="Times New Roman" w:cs="Times New Roman"/>
        </w:rPr>
        <w:t xml:space="preserve">   </w:t>
      </w:r>
      <w:bookmarkEnd w:id="4"/>
      <w:bookmarkEnd w:id="5"/>
      <w:r w:rsidRPr="00356923">
        <w:rPr>
          <w:rFonts w:ascii="Times New Roman" w:hAnsi="Times New Roman" w:cs="Times New Roman"/>
        </w:rPr>
        <w:t xml:space="preserve">Опубликовать настоящее решение в массовой муниципальной газете </w:t>
      </w:r>
      <w:proofErr w:type="spellStart"/>
      <w:r w:rsidRPr="00356923">
        <w:rPr>
          <w:rFonts w:ascii="Times New Roman" w:hAnsi="Times New Roman" w:cs="Times New Roman"/>
        </w:rPr>
        <w:t>Чебаковского</w:t>
      </w:r>
      <w:proofErr w:type="spellEnd"/>
      <w:r w:rsidRPr="00356923">
        <w:rPr>
          <w:rFonts w:ascii="Times New Roman" w:hAnsi="Times New Roman" w:cs="Times New Roman"/>
        </w:rPr>
        <w:t xml:space="preserve"> сельского поселения «Муниципальный вестник».</w:t>
      </w:r>
    </w:p>
    <w:p w:rsidR="00356923" w:rsidRPr="00356923" w:rsidRDefault="00356923" w:rsidP="00356923">
      <w:pPr>
        <w:autoSpaceDE w:val="0"/>
        <w:autoSpaceDN w:val="0"/>
        <w:adjustRightInd w:val="0"/>
        <w:spacing w:after="0" w:line="240" w:lineRule="auto"/>
        <w:jc w:val="both"/>
        <w:rPr>
          <w:rFonts w:ascii="Times New Roman" w:hAnsi="Times New Roman" w:cs="Times New Roman"/>
        </w:rPr>
      </w:pPr>
      <w:r w:rsidRPr="00356923">
        <w:rPr>
          <w:rFonts w:ascii="Times New Roman" w:hAnsi="Times New Roman" w:cs="Times New Roman"/>
        </w:rPr>
        <w:t>3.   Настоящее решение вступает в силу после его официального опубликования.</w:t>
      </w:r>
    </w:p>
    <w:p w:rsidR="00356923" w:rsidRPr="00356923" w:rsidRDefault="00356923" w:rsidP="00356923">
      <w:pPr>
        <w:autoSpaceDE w:val="0"/>
        <w:autoSpaceDN w:val="0"/>
        <w:adjustRightInd w:val="0"/>
        <w:spacing w:after="0" w:line="240" w:lineRule="auto"/>
        <w:jc w:val="both"/>
        <w:rPr>
          <w:rFonts w:ascii="Times New Roman" w:hAnsi="Times New Roman" w:cs="Times New Roman"/>
        </w:rPr>
      </w:pPr>
    </w:p>
    <w:p w:rsidR="00356923" w:rsidRPr="00356923" w:rsidRDefault="00356923" w:rsidP="00356923">
      <w:pPr>
        <w:spacing w:after="0" w:line="240" w:lineRule="auto"/>
        <w:jc w:val="both"/>
        <w:rPr>
          <w:rFonts w:ascii="Times New Roman" w:hAnsi="Times New Roman" w:cs="Times New Roman"/>
        </w:rPr>
      </w:pPr>
      <w:r w:rsidRPr="00356923">
        <w:rPr>
          <w:rFonts w:ascii="Times New Roman" w:hAnsi="Times New Roman" w:cs="Times New Roman"/>
        </w:rPr>
        <w:t xml:space="preserve">Председатель Муниципального Совета                  Глава </w:t>
      </w:r>
      <w:proofErr w:type="spellStart"/>
      <w:r w:rsidRPr="00356923">
        <w:rPr>
          <w:rFonts w:ascii="Times New Roman" w:hAnsi="Times New Roman" w:cs="Times New Roman"/>
        </w:rPr>
        <w:t>Чебаковского</w:t>
      </w:r>
      <w:proofErr w:type="spellEnd"/>
      <w:r w:rsidRPr="00356923">
        <w:rPr>
          <w:rFonts w:ascii="Times New Roman" w:hAnsi="Times New Roman" w:cs="Times New Roman"/>
        </w:rPr>
        <w:t xml:space="preserve"> </w:t>
      </w:r>
    </w:p>
    <w:p w:rsidR="00356923" w:rsidRPr="00356923" w:rsidRDefault="00356923" w:rsidP="00356923">
      <w:pPr>
        <w:spacing w:after="0" w:line="240" w:lineRule="auto"/>
        <w:jc w:val="both"/>
        <w:rPr>
          <w:rFonts w:ascii="Times New Roman" w:hAnsi="Times New Roman" w:cs="Times New Roman"/>
        </w:rPr>
      </w:pPr>
      <w:proofErr w:type="spellStart"/>
      <w:r w:rsidRPr="00356923">
        <w:rPr>
          <w:rFonts w:ascii="Times New Roman" w:hAnsi="Times New Roman" w:cs="Times New Roman"/>
        </w:rPr>
        <w:t>Чебаковского</w:t>
      </w:r>
      <w:proofErr w:type="spellEnd"/>
      <w:r w:rsidRPr="00356923">
        <w:rPr>
          <w:rFonts w:ascii="Times New Roman" w:hAnsi="Times New Roman" w:cs="Times New Roman"/>
        </w:rPr>
        <w:t xml:space="preserve"> сельского поселения                         сельского поселения                                         </w:t>
      </w:r>
    </w:p>
    <w:p w:rsidR="00356923" w:rsidRPr="00356923" w:rsidRDefault="00356923" w:rsidP="00356923">
      <w:pPr>
        <w:spacing w:after="0" w:line="240" w:lineRule="auto"/>
        <w:jc w:val="both"/>
        <w:rPr>
          <w:rFonts w:ascii="Times New Roman" w:hAnsi="Times New Roman" w:cs="Times New Roman"/>
        </w:rPr>
      </w:pPr>
      <w:r w:rsidRPr="00356923">
        <w:rPr>
          <w:rFonts w:ascii="Times New Roman" w:hAnsi="Times New Roman" w:cs="Times New Roman"/>
        </w:rPr>
        <w:t xml:space="preserve">_______________ </w:t>
      </w:r>
      <w:proofErr w:type="spellStart"/>
      <w:r w:rsidRPr="00356923">
        <w:rPr>
          <w:rFonts w:ascii="Times New Roman" w:hAnsi="Times New Roman" w:cs="Times New Roman"/>
        </w:rPr>
        <w:t>Е.В.Найденова</w:t>
      </w:r>
      <w:proofErr w:type="spellEnd"/>
      <w:r w:rsidRPr="00356923">
        <w:rPr>
          <w:rFonts w:ascii="Times New Roman" w:hAnsi="Times New Roman" w:cs="Times New Roman"/>
        </w:rPr>
        <w:t xml:space="preserve">                             _____________ </w:t>
      </w:r>
      <w:proofErr w:type="spellStart"/>
      <w:r w:rsidRPr="00356923">
        <w:rPr>
          <w:rFonts w:ascii="Times New Roman" w:hAnsi="Times New Roman" w:cs="Times New Roman"/>
        </w:rPr>
        <w:t>А.И.Куликов</w:t>
      </w:r>
      <w:proofErr w:type="spellEnd"/>
    </w:p>
    <w:p w:rsidR="00356923" w:rsidRPr="0088451E" w:rsidRDefault="00356923" w:rsidP="00356923">
      <w:pPr>
        <w:autoSpaceDE w:val="0"/>
        <w:autoSpaceDN w:val="0"/>
        <w:adjustRightInd w:val="0"/>
        <w:ind w:firstLine="720"/>
        <w:jc w:val="both"/>
        <w:rPr>
          <w:rFonts w:ascii="Arial" w:hAnsi="Arial" w:cs="Arial"/>
          <w:sz w:val="28"/>
          <w:szCs w:val="28"/>
        </w:rPr>
      </w:pPr>
    </w:p>
    <w:p w:rsidR="00142467" w:rsidRPr="00142467" w:rsidRDefault="00142467" w:rsidP="00142467">
      <w:pPr>
        <w:spacing w:after="0" w:line="240" w:lineRule="auto"/>
        <w:jc w:val="center"/>
        <w:rPr>
          <w:rFonts w:ascii="Times New Roman" w:hAnsi="Times New Roman" w:cs="Times New Roman"/>
          <w:b/>
        </w:rPr>
      </w:pPr>
      <w:r w:rsidRPr="00142467">
        <w:rPr>
          <w:rFonts w:ascii="Times New Roman" w:hAnsi="Times New Roman" w:cs="Times New Roman"/>
          <w:b/>
        </w:rPr>
        <w:t xml:space="preserve">Муниципальный Совет </w:t>
      </w:r>
      <w:proofErr w:type="spellStart"/>
      <w:r w:rsidRPr="00142467">
        <w:rPr>
          <w:rFonts w:ascii="Times New Roman" w:hAnsi="Times New Roman" w:cs="Times New Roman"/>
          <w:b/>
        </w:rPr>
        <w:t>Чебаковского</w:t>
      </w:r>
      <w:proofErr w:type="spellEnd"/>
      <w:r w:rsidRPr="00142467">
        <w:rPr>
          <w:rFonts w:ascii="Times New Roman" w:hAnsi="Times New Roman" w:cs="Times New Roman"/>
          <w:b/>
        </w:rPr>
        <w:t xml:space="preserve"> сельского поселения</w:t>
      </w:r>
    </w:p>
    <w:p w:rsidR="00142467" w:rsidRPr="00142467" w:rsidRDefault="00142467" w:rsidP="00142467">
      <w:pPr>
        <w:spacing w:after="0" w:line="240" w:lineRule="auto"/>
        <w:jc w:val="center"/>
        <w:rPr>
          <w:rFonts w:ascii="Times New Roman" w:hAnsi="Times New Roman" w:cs="Times New Roman"/>
          <w:b/>
        </w:rPr>
      </w:pPr>
      <w:proofErr w:type="spellStart"/>
      <w:r w:rsidRPr="00142467">
        <w:rPr>
          <w:rFonts w:ascii="Times New Roman" w:hAnsi="Times New Roman" w:cs="Times New Roman"/>
          <w:b/>
        </w:rPr>
        <w:t>Тутаевского</w:t>
      </w:r>
      <w:proofErr w:type="spellEnd"/>
      <w:r w:rsidRPr="00142467">
        <w:rPr>
          <w:rFonts w:ascii="Times New Roman" w:hAnsi="Times New Roman" w:cs="Times New Roman"/>
          <w:b/>
        </w:rPr>
        <w:t xml:space="preserve"> муниципального района Ярославской области</w:t>
      </w:r>
    </w:p>
    <w:p w:rsidR="00142467" w:rsidRPr="00142467" w:rsidRDefault="00142467" w:rsidP="00142467">
      <w:pPr>
        <w:spacing w:after="0" w:line="240" w:lineRule="auto"/>
        <w:jc w:val="center"/>
        <w:rPr>
          <w:rFonts w:ascii="Times New Roman" w:hAnsi="Times New Roman" w:cs="Times New Roman"/>
          <w:b/>
        </w:rPr>
      </w:pPr>
      <w:r w:rsidRPr="00142467">
        <w:rPr>
          <w:rFonts w:ascii="Times New Roman" w:hAnsi="Times New Roman" w:cs="Times New Roman"/>
          <w:b/>
        </w:rPr>
        <w:t>пятого созыва</w:t>
      </w:r>
    </w:p>
    <w:p w:rsidR="00142467" w:rsidRPr="00142467" w:rsidRDefault="00142467" w:rsidP="00142467">
      <w:pPr>
        <w:spacing w:after="0" w:line="240" w:lineRule="auto"/>
        <w:jc w:val="center"/>
        <w:rPr>
          <w:rFonts w:ascii="Times New Roman" w:hAnsi="Times New Roman" w:cs="Times New Roman"/>
          <w:b/>
          <w:lang w:eastAsia="x-none"/>
        </w:rPr>
      </w:pPr>
      <w:r w:rsidRPr="00142467">
        <w:rPr>
          <w:rFonts w:ascii="Times New Roman" w:hAnsi="Times New Roman" w:cs="Times New Roman"/>
          <w:b/>
          <w:lang w:eastAsia="x-none"/>
        </w:rPr>
        <w:t>РЕШЕНИЕ</w:t>
      </w:r>
    </w:p>
    <w:p w:rsidR="00142467" w:rsidRPr="00142467" w:rsidRDefault="00142467" w:rsidP="00142467">
      <w:pPr>
        <w:tabs>
          <w:tab w:val="left" w:pos="6804"/>
        </w:tabs>
        <w:spacing w:after="0" w:line="240" w:lineRule="auto"/>
        <w:rPr>
          <w:rFonts w:ascii="Times New Roman" w:hAnsi="Times New Roman" w:cs="Times New Roman"/>
          <w:lang w:eastAsia="x-none"/>
        </w:rPr>
      </w:pPr>
      <w:r w:rsidRPr="00142467">
        <w:rPr>
          <w:rFonts w:ascii="Times New Roman" w:hAnsi="Times New Roman" w:cs="Times New Roman"/>
          <w:lang w:eastAsia="x-none"/>
        </w:rPr>
        <w:t>о</w:t>
      </w:r>
      <w:r w:rsidRPr="00142467">
        <w:rPr>
          <w:rFonts w:ascii="Times New Roman" w:hAnsi="Times New Roman" w:cs="Times New Roman"/>
          <w:lang w:val="x-none" w:eastAsia="x-none"/>
        </w:rPr>
        <w:t>т</w:t>
      </w:r>
      <w:r w:rsidRPr="00142467">
        <w:rPr>
          <w:rFonts w:ascii="Times New Roman" w:hAnsi="Times New Roman" w:cs="Times New Roman"/>
          <w:lang w:eastAsia="x-none"/>
        </w:rPr>
        <w:t xml:space="preserve"> 09.12</w:t>
      </w:r>
      <w:r w:rsidRPr="00142467">
        <w:rPr>
          <w:rFonts w:ascii="Times New Roman" w:hAnsi="Times New Roman" w:cs="Times New Roman"/>
          <w:lang w:val="x-none" w:eastAsia="x-none"/>
        </w:rPr>
        <w:t>.20</w:t>
      </w:r>
      <w:r w:rsidRPr="00142467">
        <w:rPr>
          <w:rFonts w:ascii="Times New Roman" w:hAnsi="Times New Roman" w:cs="Times New Roman"/>
          <w:lang w:eastAsia="x-none"/>
        </w:rPr>
        <w:t>24</w:t>
      </w:r>
      <w:r w:rsidRPr="00142467">
        <w:rPr>
          <w:rFonts w:ascii="Times New Roman" w:hAnsi="Times New Roman" w:cs="Times New Roman"/>
          <w:lang w:val="x-none" w:eastAsia="x-none"/>
        </w:rPr>
        <w:t xml:space="preserve"> г. </w:t>
      </w:r>
      <w:r w:rsidRPr="00142467">
        <w:rPr>
          <w:rFonts w:ascii="Times New Roman" w:hAnsi="Times New Roman" w:cs="Times New Roman"/>
          <w:lang w:eastAsia="x-none"/>
        </w:rPr>
        <w:t>№ 39</w:t>
      </w:r>
    </w:p>
    <w:p w:rsidR="00142467" w:rsidRPr="00142467" w:rsidRDefault="00142467" w:rsidP="00142467">
      <w:pPr>
        <w:tabs>
          <w:tab w:val="left" w:pos="6804"/>
        </w:tabs>
        <w:spacing w:after="0" w:line="240" w:lineRule="auto"/>
        <w:rPr>
          <w:rFonts w:ascii="Times New Roman" w:hAnsi="Times New Roman" w:cs="Times New Roman"/>
        </w:rPr>
      </w:pPr>
    </w:p>
    <w:p w:rsidR="00142467" w:rsidRPr="00142467" w:rsidRDefault="00142467" w:rsidP="00142467">
      <w:pPr>
        <w:spacing w:after="0" w:line="240" w:lineRule="auto"/>
        <w:jc w:val="center"/>
        <w:rPr>
          <w:rFonts w:ascii="Times New Roman" w:hAnsi="Times New Roman" w:cs="Times New Roman"/>
          <w:b/>
        </w:rPr>
      </w:pPr>
      <w:r w:rsidRPr="00142467">
        <w:rPr>
          <w:rFonts w:ascii="Times New Roman" w:hAnsi="Times New Roman" w:cs="Times New Roman"/>
          <w:b/>
        </w:rPr>
        <w:t xml:space="preserve">О внесении изменений в решение Муниципального Совета </w:t>
      </w:r>
      <w:proofErr w:type="spellStart"/>
      <w:r w:rsidRPr="00142467">
        <w:rPr>
          <w:rFonts w:ascii="Times New Roman" w:hAnsi="Times New Roman" w:cs="Times New Roman"/>
          <w:b/>
        </w:rPr>
        <w:t>Чебаковского</w:t>
      </w:r>
      <w:proofErr w:type="spellEnd"/>
      <w:r w:rsidRPr="00142467">
        <w:rPr>
          <w:rFonts w:ascii="Times New Roman" w:hAnsi="Times New Roman" w:cs="Times New Roman"/>
          <w:b/>
        </w:rPr>
        <w:t xml:space="preserve"> сельского поселения от 19.12.2023 г. № 46 «О бюджете </w:t>
      </w:r>
      <w:proofErr w:type="spellStart"/>
      <w:r w:rsidRPr="00142467">
        <w:rPr>
          <w:rFonts w:ascii="Times New Roman" w:hAnsi="Times New Roman" w:cs="Times New Roman"/>
          <w:b/>
        </w:rPr>
        <w:t>Чебаковского</w:t>
      </w:r>
      <w:proofErr w:type="spellEnd"/>
      <w:r w:rsidRPr="00142467">
        <w:rPr>
          <w:rFonts w:ascii="Times New Roman" w:hAnsi="Times New Roman" w:cs="Times New Roman"/>
          <w:b/>
        </w:rPr>
        <w:t xml:space="preserve"> сельского поселения </w:t>
      </w:r>
      <w:proofErr w:type="spellStart"/>
      <w:r w:rsidRPr="00142467">
        <w:rPr>
          <w:rFonts w:ascii="Times New Roman" w:hAnsi="Times New Roman" w:cs="Times New Roman"/>
          <w:b/>
        </w:rPr>
        <w:t>Тутаевского</w:t>
      </w:r>
      <w:proofErr w:type="spellEnd"/>
      <w:r w:rsidRPr="00142467">
        <w:rPr>
          <w:rFonts w:ascii="Times New Roman" w:hAnsi="Times New Roman" w:cs="Times New Roman"/>
          <w:b/>
        </w:rPr>
        <w:t xml:space="preserve"> муниципального района Ярославской области на 2024 год» </w:t>
      </w:r>
    </w:p>
    <w:p w:rsidR="00142467" w:rsidRPr="00142467" w:rsidRDefault="00142467" w:rsidP="00142467">
      <w:pPr>
        <w:spacing w:after="0" w:line="240" w:lineRule="auto"/>
        <w:jc w:val="center"/>
        <w:rPr>
          <w:rFonts w:ascii="Times New Roman" w:hAnsi="Times New Roman" w:cs="Times New Roman"/>
        </w:rPr>
      </w:pPr>
    </w:p>
    <w:p w:rsidR="00142467" w:rsidRPr="00142467" w:rsidRDefault="00142467" w:rsidP="00142467">
      <w:pPr>
        <w:spacing w:after="0" w:line="240" w:lineRule="auto"/>
        <w:ind w:left="360"/>
        <w:rPr>
          <w:rFonts w:ascii="Times New Roman" w:hAnsi="Times New Roman" w:cs="Times New Roman"/>
        </w:rPr>
      </w:pPr>
      <w:r w:rsidRPr="00142467">
        <w:rPr>
          <w:rFonts w:ascii="Times New Roman" w:hAnsi="Times New Roman" w:cs="Times New Roman"/>
        </w:rPr>
        <w:t xml:space="preserve">Муниципальный Совет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w:t>
      </w:r>
      <w:r>
        <w:rPr>
          <w:rFonts w:ascii="Times New Roman" w:hAnsi="Times New Roman" w:cs="Times New Roman"/>
        </w:rPr>
        <w:t xml:space="preserve"> </w:t>
      </w:r>
      <w:r w:rsidRPr="00142467">
        <w:rPr>
          <w:rFonts w:ascii="Times New Roman" w:hAnsi="Times New Roman" w:cs="Times New Roman"/>
        </w:rPr>
        <w:t>РЕШИЛ:</w:t>
      </w:r>
    </w:p>
    <w:p w:rsidR="00142467" w:rsidRPr="00142467" w:rsidRDefault="00142467" w:rsidP="00142467">
      <w:pPr>
        <w:numPr>
          <w:ilvl w:val="0"/>
          <w:numId w:val="2"/>
        </w:numPr>
        <w:spacing w:after="0" w:line="240" w:lineRule="auto"/>
        <w:ind w:left="0" w:firstLine="709"/>
        <w:jc w:val="both"/>
        <w:rPr>
          <w:rFonts w:ascii="Times New Roman" w:hAnsi="Times New Roman" w:cs="Times New Roman"/>
        </w:rPr>
      </w:pPr>
      <w:r w:rsidRPr="00142467">
        <w:rPr>
          <w:rFonts w:ascii="Times New Roman" w:hAnsi="Times New Roman" w:cs="Times New Roman"/>
        </w:rPr>
        <w:t xml:space="preserve">Внести в решение Муниципального Совета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 от 19.12.2023 г. № 46 «О бюджете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 на 2024 год» следующие изменения:  </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-пункт 1 изложить в следующей редакции:</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 xml:space="preserve">«1. Утвердить основные характеристики бюджета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 </w:t>
      </w:r>
      <w:proofErr w:type="spellStart"/>
      <w:r w:rsidRPr="00142467">
        <w:rPr>
          <w:rFonts w:ascii="Times New Roman" w:hAnsi="Times New Roman" w:cs="Times New Roman"/>
        </w:rPr>
        <w:t>Тутаевского</w:t>
      </w:r>
      <w:proofErr w:type="spellEnd"/>
      <w:r w:rsidRPr="00142467">
        <w:rPr>
          <w:rFonts w:ascii="Times New Roman" w:hAnsi="Times New Roman" w:cs="Times New Roman"/>
        </w:rPr>
        <w:t xml:space="preserve"> муниципального района Ярославской области (далее – бюджет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 на 2024 год:</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 xml:space="preserve">- общий объем доходов бюджета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 в сумме 62 285 120 рублей; </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 xml:space="preserve">- общий объем расходов бюджета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 в сумме 63 226 115 рублей;</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 xml:space="preserve">- дефицит бюджета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поселения в сумме 940 995 руб.»; </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 приложения №№ 2, 3, 4 и 6 изложить в редакции приложений №№ 1, 2, 3, 4 к настоящему решению.</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 xml:space="preserve"> 2. Опубликовать настоящее решение в массовой муниципальной газете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 «Муниципальный вестник». </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 xml:space="preserve">3. Контроль за исполнением настоящего решения возложить на председателя Муниципального Совета </w:t>
      </w: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 Найденову Е.В.</w:t>
      </w:r>
    </w:p>
    <w:p w:rsidR="00142467" w:rsidRPr="00142467" w:rsidRDefault="00142467" w:rsidP="00142467">
      <w:pPr>
        <w:spacing w:after="0" w:line="240" w:lineRule="auto"/>
        <w:ind w:firstLine="709"/>
        <w:jc w:val="both"/>
        <w:rPr>
          <w:rFonts w:ascii="Times New Roman" w:hAnsi="Times New Roman" w:cs="Times New Roman"/>
        </w:rPr>
      </w:pPr>
      <w:r w:rsidRPr="00142467">
        <w:rPr>
          <w:rFonts w:ascii="Times New Roman" w:hAnsi="Times New Roman" w:cs="Times New Roman"/>
        </w:rPr>
        <w:t>4.</w:t>
      </w:r>
      <w:r w:rsidRPr="00142467">
        <w:rPr>
          <w:rFonts w:ascii="Times New Roman" w:hAnsi="Times New Roman" w:cs="Times New Roman"/>
          <w:b/>
        </w:rPr>
        <w:t xml:space="preserve"> </w:t>
      </w:r>
      <w:r w:rsidRPr="00142467">
        <w:rPr>
          <w:rFonts w:ascii="Times New Roman" w:hAnsi="Times New Roman" w:cs="Times New Roman"/>
        </w:rPr>
        <w:t>Настоящее решение вступает в силу после его официального опубликования.</w:t>
      </w:r>
    </w:p>
    <w:p w:rsidR="00142467" w:rsidRPr="00142467" w:rsidRDefault="00142467" w:rsidP="00142467">
      <w:pPr>
        <w:spacing w:after="0" w:line="240" w:lineRule="auto"/>
        <w:jc w:val="both"/>
        <w:rPr>
          <w:rFonts w:ascii="Times New Roman" w:hAnsi="Times New Roman" w:cs="Times New Roman"/>
        </w:rPr>
      </w:pPr>
    </w:p>
    <w:tbl>
      <w:tblPr>
        <w:tblW w:w="0" w:type="auto"/>
        <w:tblLook w:val="04A0" w:firstRow="1" w:lastRow="0" w:firstColumn="1" w:lastColumn="0" w:noHBand="0" w:noVBand="1"/>
      </w:tblPr>
      <w:tblGrid>
        <w:gridCol w:w="5070"/>
        <w:gridCol w:w="4500"/>
      </w:tblGrid>
      <w:tr w:rsidR="00142467" w:rsidRPr="00142467" w:rsidTr="00B703C2">
        <w:tc>
          <w:tcPr>
            <w:tcW w:w="5070" w:type="dxa"/>
            <w:shd w:val="clear" w:color="auto" w:fill="auto"/>
          </w:tcPr>
          <w:p w:rsidR="00142467" w:rsidRPr="00142467" w:rsidRDefault="00142467" w:rsidP="00142467">
            <w:pPr>
              <w:spacing w:after="0" w:line="240" w:lineRule="auto"/>
              <w:jc w:val="both"/>
              <w:rPr>
                <w:rFonts w:ascii="Times New Roman" w:hAnsi="Times New Roman" w:cs="Times New Roman"/>
              </w:rPr>
            </w:pPr>
            <w:r w:rsidRPr="00142467">
              <w:rPr>
                <w:rFonts w:ascii="Times New Roman" w:hAnsi="Times New Roman" w:cs="Times New Roman"/>
              </w:rPr>
              <w:t>Председатель Муниципального Совета</w:t>
            </w:r>
          </w:p>
          <w:p w:rsidR="00142467" w:rsidRPr="00142467" w:rsidRDefault="00142467" w:rsidP="00142467">
            <w:pPr>
              <w:spacing w:after="0" w:line="240" w:lineRule="auto"/>
              <w:jc w:val="both"/>
              <w:rPr>
                <w:rFonts w:ascii="Times New Roman" w:hAnsi="Times New Roman" w:cs="Times New Roman"/>
              </w:rPr>
            </w:pP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w:t>
            </w:r>
          </w:p>
          <w:p w:rsidR="00142467" w:rsidRPr="00142467" w:rsidRDefault="00142467" w:rsidP="00142467">
            <w:pPr>
              <w:spacing w:after="0" w:line="240" w:lineRule="auto"/>
              <w:jc w:val="both"/>
              <w:rPr>
                <w:rFonts w:ascii="Times New Roman" w:hAnsi="Times New Roman" w:cs="Times New Roman"/>
              </w:rPr>
            </w:pPr>
          </w:p>
          <w:p w:rsidR="00142467" w:rsidRPr="00142467" w:rsidRDefault="00142467" w:rsidP="00142467">
            <w:pPr>
              <w:spacing w:after="0" w:line="240" w:lineRule="auto"/>
              <w:jc w:val="both"/>
              <w:rPr>
                <w:rFonts w:ascii="Times New Roman" w:hAnsi="Times New Roman" w:cs="Times New Roman"/>
              </w:rPr>
            </w:pPr>
            <w:r w:rsidRPr="00142467">
              <w:rPr>
                <w:rFonts w:ascii="Times New Roman" w:hAnsi="Times New Roman" w:cs="Times New Roman"/>
              </w:rPr>
              <w:t>____________________ Е.В. Найденова</w:t>
            </w:r>
          </w:p>
        </w:tc>
        <w:tc>
          <w:tcPr>
            <w:tcW w:w="4500" w:type="dxa"/>
            <w:shd w:val="clear" w:color="auto" w:fill="auto"/>
          </w:tcPr>
          <w:p w:rsidR="00142467" w:rsidRPr="00142467" w:rsidRDefault="00142467" w:rsidP="00142467">
            <w:pPr>
              <w:spacing w:after="0" w:line="240" w:lineRule="auto"/>
              <w:jc w:val="both"/>
              <w:rPr>
                <w:rFonts w:ascii="Times New Roman" w:hAnsi="Times New Roman" w:cs="Times New Roman"/>
              </w:rPr>
            </w:pPr>
            <w:r w:rsidRPr="00142467">
              <w:rPr>
                <w:rFonts w:ascii="Times New Roman" w:hAnsi="Times New Roman" w:cs="Times New Roman"/>
              </w:rPr>
              <w:t xml:space="preserve">Глава </w:t>
            </w:r>
            <w:proofErr w:type="spellStart"/>
            <w:r w:rsidRPr="00142467">
              <w:rPr>
                <w:rFonts w:ascii="Times New Roman" w:hAnsi="Times New Roman" w:cs="Times New Roman"/>
              </w:rPr>
              <w:t>Чебаковского</w:t>
            </w:r>
            <w:proofErr w:type="spellEnd"/>
          </w:p>
          <w:p w:rsidR="00142467" w:rsidRPr="00142467" w:rsidRDefault="00142467" w:rsidP="00142467">
            <w:pPr>
              <w:spacing w:after="0" w:line="240" w:lineRule="auto"/>
              <w:jc w:val="both"/>
              <w:rPr>
                <w:rFonts w:ascii="Times New Roman" w:hAnsi="Times New Roman" w:cs="Times New Roman"/>
              </w:rPr>
            </w:pPr>
            <w:r w:rsidRPr="00142467">
              <w:rPr>
                <w:rFonts w:ascii="Times New Roman" w:hAnsi="Times New Roman" w:cs="Times New Roman"/>
              </w:rPr>
              <w:t>сельского поселения</w:t>
            </w:r>
          </w:p>
          <w:p w:rsidR="00142467" w:rsidRPr="00142467" w:rsidRDefault="00142467" w:rsidP="00142467">
            <w:pPr>
              <w:spacing w:after="0" w:line="240" w:lineRule="auto"/>
              <w:jc w:val="both"/>
              <w:rPr>
                <w:rFonts w:ascii="Times New Roman" w:hAnsi="Times New Roman" w:cs="Times New Roman"/>
              </w:rPr>
            </w:pPr>
          </w:p>
          <w:p w:rsidR="00142467" w:rsidRPr="00142467" w:rsidRDefault="00142467" w:rsidP="00142467">
            <w:pPr>
              <w:spacing w:after="0" w:line="240" w:lineRule="auto"/>
              <w:jc w:val="both"/>
              <w:rPr>
                <w:rFonts w:ascii="Times New Roman" w:hAnsi="Times New Roman" w:cs="Times New Roman"/>
              </w:rPr>
            </w:pPr>
            <w:r w:rsidRPr="00142467">
              <w:rPr>
                <w:rFonts w:ascii="Times New Roman" w:hAnsi="Times New Roman" w:cs="Times New Roman"/>
              </w:rPr>
              <w:t>__________________ А.И. Куликов</w:t>
            </w:r>
          </w:p>
        </w:tc>
      </w:tr>
    </w:tbl>
    <w:p w:rsidR="00DF2629" w:rsidRDefault="00DF2629" w:rsidP="00C21219">
      <w:pPr>
        <w:spacing w:after="0" w:line="240" w:lineRule="auto"/>
        <w:jc w:val="center"/>
        <w:rPr>
          <w:rFonts w:ascii="Times New Roman" w:eastAsia="Times New Roman" w:hAnsi="Times New Roman" w:cs="Times New Roman"/>
          <w:sz w:val="20"/>
          <w:szCs w:val="20"/>
          <w:lang w:eastAsia="ru-RU"/>
        </w:rPr>
      </w:pPr>
    </w:p>
    <w:p w:rsidR="00142467" w:rsidRPr="00142467" w:rsidRDefault="00142467" w:rsidP="00142467">
      <w:pPr>
        <w:spacing w:after="0" w:line="240" w:lineRule="auto"/>
        <w:jc w:val="right"/>
        <w:rPr>
          <w:rFonts w:ascii="Times New Roman" w:hAnsi="Times New Roman" w:cs="Times New Roman"/>
        </w:rPr>
      </w:pPr>
      <w:r w:rsidRPr="00142467">
        <w:rPr>
          <w:rFonts w:ascii="Times New Roman" w:hAnsi="Times New Roman" w:cs="Times New Roman"/>
        </w:rPr>
        <w:t>Приложение 1</w:t>
      </w:r>
    </w:p>
    <w:p w:rsidR="00142467" w:rsidRPr="00142467" w:rsidRDefault="00142467" w:rsidP="00142467">
      <w:pPr>
        <w:spacing w:after="0" w:line="240" w:lineRule="auto"/>
        <w:jc w:val="right"/>
        <w:rPr>
          <w:rFonts w:ascii="Times New Roman" w:hAnsi="Times New Roman" w:cs="Times New Roman"/>
        </w:rPr>
      </w:pPr>
      <w:r w:rsidRPr="00142467">
        <w:rPr>
          <w:rFonts w:ascii="Times New Roman" w:hAnsi="Times New Roman" w:cs="Times New Roman"/>
        </w:rPr>
        <w:t>к решению Муниципального Совета</w:t>
      </w:r>
    </w:p>
    <w:p w:rsidR="00142467" w:rsidRPr="00142467" w:rsidRDefault="00142467" w:rsidP="00142467">
      <w:pPr>
        <w:spacing w:after="0" w:line="240" w:lineRule="auto"/>
        <w:jc w:val="right"/>
        <w:rPr>
          <w:rFonts w:ascii="Times New Roman" w:hAnsi="Times New Roman" w:cs="Times New Roman"/>
        </w:rPr>
      </w:pPr>
      <w:proofErr w:type="spellStart"/>
      <w:r w:rsidRPr="00142467">
        <w:rPr>
          <w:rFonts w:ascii="Times New Roman" w:hAnsi="Times New Roman" w:cs="Times New Roman"/>
        </w:rPr>
        <w:t>Чебаковского</w:t>
      </w:r>
      <w:proofErr w:type="spellEnd"/>
      <w:r w:rsidRPr="00142467">
        <w:rPr>
          <w:rFonts w:ascii="Times New Roman" w:hAnsi="Times New Roman" w:cs="Times New Roman"/>
        </w:rPr>
        <w:t xml:space="preserve"> сельского поселения</w:t>
      </w:r>
      <w:r>
        <w:rPr>
          <w:rFonts w:ascii="Times New Roman" w:hAnsi="Times New Roman" w:cs="Times New Roman"/>
        </w:rPr>
        <w:t xml:space="preserve"> </w:t>
      </w:r>
      <w:r w:rsidRPr="00142467">
        <w:rPr>
          <w:rFonts w:ascii="Times New Roman" w:hAnsi="Times New Roman" w:cs="Times New Roman"/>
        </w:rPr>
        <w:t>от 09.12</w:t>
      </w:r>
      <w:r w:rsidRPr="00142467">
        <w:rPr>
          <w:rFonts w:ascii="Times New Roman" w:hAnsi="Times New Roman" w:cs="Times New Roman"/>
          <w:lang w:eastAsia="x-none"/>
        </w:rPr>
        <w:t>.</w:t>
      </w:r>
      <w:r w:rsidRPr="00142467">
        <w:rPr>
          <w:rFonts w:ascii="Times New Roman" w:hAnsi="Times New Roman" w:cs="Times New Roman"/>
          <w:lang w:val="x-none" w:eastAsia="x-none"/>
        </w:rPr>
        <w:t>20</w:t>
      </w:r>
      <w:r w:rsidRPr="00142467">
        <w:rPr>
          <w:rFonts w:ascii="Times New Roman" w:hAnsi="Times New Roman" w:cs="Times New Roman"/>
          <w:lang w:eastAsia="x-none"/>
        </w:rPr>
        <w:t>24</w:t>
      </w:r>
      <w:r w:rsidRPr="00142467">
        <w:rPr>
          <w:rFonts w:ascii="Times New Roman" w:hAnsi="Times New Roman" w:cs="Times New Roman"/>
          <w:lang w:val="x-none" w:eastAsia="x-none"/>
        </w:rPr>
        <w:t xml:space="preserve"> </w:t>
      </w:r>
      <w:r w:rsidRPr="00142467">
        <w:rPr>
          <w:rFonts w:ascii="Times New Roman" w:hAnsi="Times New Roman" w:cs="Times New Roman"/>
        </w:rPr>
        <w:t>г. № 39</w:t>
      </w:r>
    </w:p>
    <w:p w:rsidR="00142467" w:rsidRPr="00142467" w:rsidRDefault="00142467" w:rsidP="00142467">
      <w:pPr>
        <w:spacing w:after="0" w:line="240" w:lineRule="auto"/>
        <w:jc w:val="center"/>
        <w:rPr>
          <w:rFonts w:ascii="Times New Roman" w:hAnsi="Times New Roman" w:cs="Times New Roman"/>
          <w:b/>
          <w:bCs/>
        </w:rPr>
      </w:pPr>
    </w:p>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 xml:space="preserve">Расходы бюджета </w:t>
      </w:r>
      <w:proofErr w:type="spellStart"/>
      <w:r w:rsidRPr="00142467">
        <w:rPr>
          <w:rFonts w:ascii="Times New Roman" w:hAnsi="Times New Roman" w:cs="Times New Roman"/>
          <w:b/>
          <w:bCs/>
        </w:rPr>
        <w:t>Чебаковского</w:t>
      </w:r>
      <w:proofErr w:type="spellEnd"/>
      <w:r w:rsidRPr="00142467">
        <w:rPr>
          <w:rFonts w:ascii="Times New Roman" w:hAnsi="Times New Roman" w:cs="Times New Roman"/>
          <w:b/>
          <w:bCs/>
        </w:rPr>
        <w:t xml:space="preserve"> сельского поселения на 2024 год по разделам и подразделам классификации расходов бюджетов Российской Федерации</w:t>
      </w:r>
    </w:p>
    <w:p w:rsidR="00142467" w:rsidRPr="00142467" w:rsidRDefault="00142467" w:rsidP="00142467">
      <w:pPr>
        <w:spacing w:after="0" w:line="240" w:lineRule="auto"/>
        <w:jc w:val="center"/>
        <w:rPr>
          <w:rFonts w:ascii="Times New Roman" w:hAnsi="Times New Roman" w:cs="Times New Roman"/>
          <w:b/>
          <w:bCs/>
        </w:rPr>
      </w:pPr>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4"/>
        <w:gridCol w:w="1417"/>
        <w:gridCol w:w="1134"/>
        <w:gridCol w:w="1419"/>
      </w:tblGrid>
      <w:tr w:rsidR="00142467" w:rsidRPr="00142467" w:rsidTr="00B703C2">
        <w:tc>
          <w:tcPr>
            <w:tcW w:w="709" w:type="dxa"/>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lastRenderedPageBreak/>
              <w:t>Код</w:t>
            </w:r>
          </w:p>
        </w:tc>
        <w:tc>
          <w:tcPr>
            <w:tcW w:w="5104" w:type="dxa"/>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Наименование</w:t>
            </w:r>
          </w:p>
        </w:tc>
        <w:tc>
          <w:tcPr>
            <w:tcW w:w="1417" w:type="dxa"/>
          </w:tcPr>
          <w:p w:rsidR="00142467" w:rsidRPr="00142467" w:rsidRDefault="00142467" w:rsidP="00142467">
            <w:pPr>
              <w:spacing w:after="0" w:line="240" w:lineRule="auto"/>
              <w:ind w:left="-108"/>
              <w:jc w:val="center"/>
              <w:rPr>
                <w:rFonts w:ascii="Times New Roman" w:hAnsi="Times New Roman" w:cs="Times New Roman"/>
              </w:rPr>
            </w:pPr>
            <w:r w:rsidRPr="00142467">
              <w:rPr>
                <w:rFonts w:ascii="Times New Roman" w:hAnsi="Times New Roman" w:cs="Times New Roman"/>
              </w:rPr>
              <w:t>На решение</w:t>
            </w:r>
          </w:p>
          <w:p w:rsidR="00142467" w:rsidRPr="00142467" w:rsidRDefault="00142467" w:rsidP="00142467">
            <w:pPr>
              <w:spacing w:after="0" w:line="240" w:lineRule="auto"/>
              <w:ind w:left="-108"/>
              <w:jc w:val="center"/>
              <w:rPr>
                <w:rFonts w:ascii="Times New Roman" w:hAnsi="Times New Roman" w:cs="Times New Roman"/>
              </w:rPr>
            </w:pPr>
            <w:r w:rsidRPr="00142467">
              <w:rPr>
                <w:rFonts w:ascii="Times New Roman" w:hAnsi="Times New Roman" w:cs="Times New Roman"/>
              </w:rPr>
              <w:t>вопросов</w:t>
            </w:r>
          </w:p>
          <w:p w:rsidR="00142467" w:rsidRPr="00142467" w:rsidRDefault="00142467" w:rsidP="00142467">
            <w:pPr>
              <w:spacing w:after="0" w:line="240" w:lineRule="auto"/>
              <w:ind w:left="-108"/>
              <w:jc w:val="center"/>
              <w:rPr>
                <w:rFonts w:ascii="Times New Roman" w:hAnsi="Times New Roman" w:cs="Times New Roman"/>
              </w:rPr>
            </w:pPr>
            <w:r w:rsidRPr="00142467">
              <w:rPr>
                <w:rFonts w:ascii="Times New Roman" w:hAnsi="Times New Roman" w:cs="Times New Roman"/>
              </w:rPr>
              <w:t>местного</w:t>
            </w:r>
          </w:p>
        </w:tc>
        <w:tc>
          <w:tcPr>
            <w:tcW w:w="1134" w:type="dxa"/>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На осуществление</w:t>
            </w:r>
          </w:p>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государственных</w:t>
            </w:r>
          </w:p>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полномочий</w:t>
            </w:r>
          </w:p>
        </w:tc>
        <w:tc>
          <w:tcPr>
            <w:tcW w:w="1419" w:type="dxa"/>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Всего</w:t>
            </w:r>
            <w:r w:rsidRPr="00142467">
              <w:rPr>
                <w:rFonts w:ascii="Times New Roman" w:hAnsi="Times New Roman" w:cs="Times New Roman"/>
              </w:rPr>
              <w:br/>
              <w:t xml:space="preserve"> руб.</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0100</w:t>
            </w:r>
          </w:p>
        </w:tc>
        <w:tc>
          <w:tcPr>
            <w:tcW w:w="5104"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Общегосударственные вопросы</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5 736 409</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5 736 409</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0102</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Функционирование высшего должностного лица субъекта Российской Федерации и органа местного самоуправления</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1 308 540</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1 308 540</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0104</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3 802 395</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3 802 395</w:t>
            </w:r>
          </w:p>
        </w:tc>
      </w:tr>
      <w:tr w:rsidR="00142467" w:rsidRPr="00142467" w:rsidTr="00B703C2">
        <w:tc>
          <w:tcPr>
            <w:tcW w:w="709" w:type="dxa"/>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0111</w:t>
            </w:r>
          </w:p>
        </w:tc>
        <w:tc>
          <w:tcPr>
            <w:tcW w:w="5104" w:type="dxa"/>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Резервные фонды</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30 000</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30 000</w:t>
            </w:r>
          </w:p>
        </w:tc>
      </w:tr>
      <w:tr w:rsidR="00142467" w:rsidRPr="00142467" w:rsidTr="00B703C2">
        <w:tc>
          <w:tcPr>
            <w:tcW w:w="709" w:type="dxa"/>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0113</w:t>
            </w:r>
          </w:p>
        </w:tc>
        <w:tc>
          <w:tcPr>
            <w:tcW w:w="5104" w:type="dxa"/>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Другие общегосударственные вопросы</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595 474</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595 474</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0200</w:t>
            </w:r>
          </w:p>
        </w:tc>
        <w:tc>
          <w:tcPr>
            <w:tcW w:w="5104" w:type="dxa"/>
            <w:vAlign w:val="center"/>
          </w:tcPr>
          <w:p w:rsidR="00142467" w:rsidRPr="00142467" w:rsidRDefault="00142467" w:rsidP="00142467">
            <w:pPr>
              <w:spacing w:after="0" w:line="240" w:lineRule="auto"/>
              <w:rPr>
                <w:rFonts w:ascii="Times New Roman" w:hAnsi="Times New Roman" w:cs="Times New Roman"/>
                <w:b/>
              </w:rPr>
            </w:pPr>
            <w:r w:rsidRPr="00142467">
              <w:rPr>
                <w:rFonts w:ascii="Times New Roman" w:hAnsi="Times New Roman" w:cs="Times New Roman"/>
                <w:b/>
              </w:rPr>
              <w:t>Национальная оборона</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 </w:t>
            </w:r>
          </w:p>
        </w:tc>
        <w:tc>
          <w:tcPr>
            <w:tcW w:w="1134"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142 304</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142 304</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0203</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Мобилизационная и вневойсковая подготовка</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142 304</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142 304</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0300</w:t>
            </w:r>
          </w:p>
        </w:tc>
        <w:tc>
          <w:tcPr>
            <w:tcW w:w="5104"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Национальная безопасность и правоохранительная деятельность</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40  000</w:t>
            </w:r>
          </w:p>
        </w:tc>
        <w:tc>
          <w:tcPr>
            <w:tcW w:w="1134"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40 000</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0310</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Обеспечение пожарной безопасности</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40 000</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40 000</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
              </w:rPr>
            </w:pPr>
            <w:r w:rsidRPr="00142467">
              <w:rPr>
                <w:rFonts w:ascii="Times New Roman" w:hAnsi="Times New Roman" w:cs="Times New Roman"/>
                <w:b/>
              </w:rPr>
              <w:t>0400</w:t>
            </w:r>
          </w:p>
        </w:tc>
        <w:tc>
          <w:tcPr>
            <w:tcW w:w="5104" w:type="dxa"/>
            <w:vAlign w:val="center"/>
          </w:tcPr>
          <w:p w:rsidR="00142467" w:rsidRPr="00142467" w:rsidRDefault="00142467" w:rsidP="00142467">
            <w:pPr>
              <w:spacing w:after="0" w:line="240" w:lineRule="auto"/>
              <w:rPr>
                <w:rFonts w:ascii="Times New Roman" w:hAnsi="Times New Roman" w:cs="Times New Roman"/>
                <w:b/>
              </w:rPr>
            </w:pPr>
            <w:r w:rsidRPr="00142467">
              <w:rPr>
                <w:rFonts w:ascii="Times New Roman" w:hAnsi="Times New Roman" w:cs="Times New Roman"/>
                <w:b/>
              </w:rPr>
              <w:t>Национальная экономика</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70 575</w:t>
            </w:r>
          </w:p>
        </w:tc>
        <w:tc>
          <w:tcPr>
            <w:tcW w:w="1134"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70 575</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Cs/>
              </w:rPr>
            </w:pPr>
            <w:r w:rsidRPr="00142467">
              <w:rPr>
                <w:rFonts w:ascii="Times New Roman" w:hAnsi="Times New Roman" w:cs="Times New Roman"/>
                <w:bCs/>
              </w:rPr>
              <w:t>0409</w:t>
            </w:r>
          </w:p>
        </w:tc>
        <w:tc>
          <w:tcPr>
            <w:tcW w:w="5104" w:type="dxa"/>
            <w:vAlign w:val="center"/>
          </w:tcPr>
          <w:p w:rsidR="00142467" w:rsidRPr="00142467" w:rsidRDefault="00142467" w:rsidP="00142467">
            <w:pPr>
              <w:spacing w:after="0" w:line="240" w:lineRule="auto"/>
              <w:rPr>
                <w:rFonts w:ascii="Times New Roman" w:hAnsi="Times New Roman" w:cs="Times New Roman"/>
                <w:bCs/>
                <w:color w:val="000000"/>
              </w:rPr>
            </w:pPr>
            <w:r w:rsidRPr="00142467">
              <w:rPr>
                <w:rFonts w:ascii="Times New Roman" w:hAnsi="Times New Roman" w:cs="Times New Roman"/>
                <w:bCs/>
                <w:color w:val="000000"/>
              </w:rPr>
              <w:t>Дорожное хозяйство (дорожные фонды)</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0</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0</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Cs/>
              </w:rPr>
            </w:pPr>
            <w:r w:rsidRPr="00142467">
              <w:rPr>
                <w:rFonts w:ascii="Times New Roman" w:hAnsi="Times New Roman" w:cs="Times New Roman"/>
                <w:bCs/>
              </w:rPr>
              <w:t>0412</w:t>
            </w:r>
          </w:p>
        </w:tc>
        <w:tc>
          <w:tcPr>
            <w:tcW w:w="5104" w:type="dxa"/>
            <w:vAlign w:val="center"/>
          </w:tcPr>
          <w:p w:rsidR="00142467" w:rsidRPr="00142467" w:rsidRDefault="00142467" w:rsidP="00142467">
            <w:pPr>
              <w:spacing w:after="0" w:line="240" w:lineRule="auto"/>
              <w:rPr>
                <w:rFonts w:ascii="Times New Roman" w:hAnsi="Times New Roman" w:cs="Times New Roman"/>
                <w:bCs/>
                <w:color w:val="000000"/>
              </w:rPr>
            </w:pPr>
            <w:r w:rsidRPr="00142467">
              <w:rPr>
                <w:rFonts w:ascii="Times New Roman" w:hAnsi="Times New Roman" w:cs="Times New Roman"/>
                <w:bCs/>
                <w:color w:val="000000"/>
              </w:rPr>
              <w:t>Другие вопросы в области национальной экономики</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70 575</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70 575</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0500</w:t>
            </w:r>
          </w:p>
        </w:tc>
        <w:tc>
          <w:tcPr>
            <w:tcW w:w="5104" w:type="dxa"/>
            <w:vAlign w:val="center"/>
          </w:tcPr>
          <w:p w:rsidR="00142467" w:rsidRPr="00142467" w:rsidRDefault="00142467" w:rsidP="00142467">
            <w:pPr>
              <w:spacing w:after="0" w:line="240" w:lineRule="auto"/>
              <w:rPr>
                <w:rFonts w:ascii="Times New Roman" w:hAnsi="Times New Roman" w:cs="Times New Roman"/>
                <w:b/>
                <w:bCs/>
                <w:color w:val="000000"/>
              </w:rPr>
            </w:pPr>
            <w:r w:rsidRPr="00142467">
              <w:rPr>
                <w:rFonts w:ascii="Times New Roman" w:hAnsi="Times New Roman" w:cs="Times New Roman"/>
                <w:b/>
                <w:bCs/>
                <w:color w:val="000000"/>
              </w:rPr>
              <w:t xml:space="preserve">Жилищно-коммунальное хозяйство </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56 908 829</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56 908 829</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0501</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 xml:space="preserve">Жилищное хозяйство </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6 317 085</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6 317 085</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0502</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Коммунальное хозяйство</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0503</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Благоустройство</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bCs/>
              </w:rPr>
              <w:t>50 591 744</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bCs/>
              </w:rPr>
              <w:t>50 591 744</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0800</w:t>
            </w:r>
          </w:p>
        </w:tc>
        <w:tc>
          <w:tcPr>
            <w:tcW w:w="5104"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 xml:space="preserve">Культура,  кинематография </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160 000</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160 000</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0801</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Культура</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160 000</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160 000</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1000</w:t>
            </w:r>
          </w:p>
        </w:tc>
        <w:tc>
          <w:tcPr>
            <w:tcW w:w="5104"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Социальная политика</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67 998</w:t>
            </w:r>
          </w:p>
        </w:tc>
        <w:tc>
          <w:tcPr>
            <w:tcW w:w="1134"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67 998</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Cs/>
              </w:rPr>
            </w:pPr>
            <w:r w:rsidRPr="00142467">
              <w:rPr>
                <w:rFonts w:ascii="Times New Roman" w:hAnsi="Times New Roman" w:cs="Times New Roman"/>
                <w:bCs/>
              </w:rPr>
              <w:t>1001</w:t>
            </w:r>
          </w:p>
        </w:tc>
        <w:tc>
          <w:tcPr>
            <w:tcW w:w="5104" w:type="dxa"/>
            <w:vAlign w:val="center"/>
          </w:tcPr>
          <w:p w:rsidR="00142467" w:rsidRPr="00142467" w:rsidRDefault="00142467" w:rsidP="00142467">
            <w:pPr>
              <w:spacing w:after="0" w:line="240" w:lineRule="auto"/>
              <w:rPr>
                <w:rFonts w:ascii="Times New Roman" w:hAnsi="Times New Roman" w:cs="Times New Roman"/>
                <w:bCs/>
              </w:rPr>
            </w:pPr>
            <w:r w:rsidRPr="00142467">
              <w:rPr>
                <w:rFonts w:ascii="Times New Roman" w:hAnsi="Times New Roman" w:cs="Times New Roman"/>
                <w:bCs/>
              </w:rPr>
              <w:t>Пенсионное обеспечение</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67 998</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67 998</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Cs/>
              </w:rPr>
            </w:pPr>
            <w:r w:rsidRPr="00142467">
              <w:rPr>
                <w:rFonts w:ascii="Times New Roman" w:hAnsi="Times New Roman" w:cs="Times New Roman"/>
                <w:bCs/>
              </w:rPr>
              <w:t>1004</w:t>
            </w:r>
          </w:p>
        </w:tc>
        <w:tc>
          <w:tcPr>
            <w:tcW w:w="5104" w:type="dxa"/>
            <w:vAlign w:val="center"/>
          </w:tcPr>
          <w:p w:rsidR="00142467" w:rsidRPr="00142467" w:rsidRDefault="00142467" w:rsidP="00142467">
            <w:pPr>
              <w:spacing w:after="0" w:line="240" w:lineRule="auto"/>
              <w:rPr>
                <w:rFonts w:ascii="Times New Roman" w:hAnsi="Times New Roman" w:cs="Times New Roman"/>
                <w:bCs/>
              </w:rPr>
            </w:pPr>
            <w:r w:rsidRPr="00142467">
              <w:rPr>
                <w:rFonts w:ascii="Times New Roman" w:hAnsi="Times New Roman" w:cs="Times New Roman"/>
                <w:bCs/>
              </w:rPr>
              <w:t>Охрана семьи и детства</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1100</w:t>
            </w:r>
          </w:p>
        </w:tc>
        <w:tc>
          <w:tcPr>
            <w:tcW w:w="5104"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Физическая культура и спорт</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100 000</w:t>
            </w:r>
          </w:p>
        </w:tc>
        <w:tc>
          <w:tcPr>
            <w:tcW w:w="1134"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100 000</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1102</w:t>
            </w: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rPr>
              <w:t>Массовый спорт</w:t>
            </w:r>
          </w:p>
        </w:tc>
        <w:tc>
          <w:tcPr>
            <w:tcW w:w="1417"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100 000</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100 000</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p>
        </w:tc>
        <w:tc>
          <w:tcPr>
            <w:tcW w:w="5104" w:type="dxa"/>
            <w:vAlign w:val="center"/>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b/>
                <w:bCs/>
              </w:rPr>
              <w:t>ИТОГО</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63 083 811</w:t>
            </w:r>
          </w:p>
        </w:tc>
        <w:tc>
          <w:tcPr>
            <w:tcW w:w="1134" w:type="dxa"/>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b/>
                <w:bCs/>
              </w:rPr>
              <w:t>142 304</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63 226 115</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p>
        </w:tc>
        <w:tc>
          <w:tcPr>
            <w:tcW w:w="5104"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ВСЕГО</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63 083 811</w:t>
            </w:r>
          </w:p>
        </w:tc>
        <w:tc>
          <w:tcPr>
            <w:tcW w:w="1134" w:type="dxa"/>
          </w:tcPr>
          <w:p w:rsidR="00142467" w:rsidRPr="00142467" w:rsidRDefault="00142467" w:rsidP="00142467">
            <w:pPr>
              <w:spacing w:after="0" w:line="240" w:lineRule="auto"/>
              <w:rPr>
                <w:rFonts w:ascii="Times New Roman" w:hAnsi="Times New Roman" w:cs="Times New Roman"/>
              </w:rPr>
            </w:pPr>
            <w:r w:rsidRPr="00142467">
              <w:rPr>
                <w:rFonts w:ascii="Times New Roman" w:hAnsi="Times New Roman" w:cs="Times New Roman"/>
                <w:b/>
                <w:bCs/>
              </w:rPr>
              <w:t>142 304</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63 226 115</w:t>
            </w:r>
          </w:p>
        </w:tc>
      </w:tr>
      <w:tr w:rsidR="00142467" w:rsidRPr="00142467" w:rsidTr="00B703C2">
        <w:tc>
          <w:tcPr>
            <w:tcW w:w="709" w:type="dxa"/>
            <w:vAlign w:val="center"/>
          </w:tcPr>
          <w:p w:rsidR="00142467" w:rsidRPr="00142467" w:rsidRDefault="00142467" w:rsidP="00142467">
            <w:pPr>
              <w:spacing w:after="0" w:line="240" w:lineRule="auto"/>
              <w:rPr>
                <w:rFonts w:ascii="Times New Roman" w:hAnsi="Times New Roman" w:cs="Times New Roman"/>
              </w:rPr>
            </w:pPr>
          </w:p>
        </w:tc>
        <w:tc>
          <w:tcPr>
            <w:tcW w:w="5104" w:type="dxa"/>
            <w:vAlign w:val="center"/>
          </w:tcPr>
          <w:p w:rsidR="00142467" w:rsidRPr="00142467" w:rsidRDefault="00142467" w:rsidP="00142467">
            <w:pPr>
              <w:spacing w:after="0" w:line="240" w:lineRule="auto"/>
              <w:rPr>
                <w:rFonts w:ascii="Times New Roman" w:hAnsi="Times New Roman" w:cs="Times New Roman"/>
                <w:b/>
                <w:bCs/>
              </w:rPr>
            </w:pPr>
            <w:r w:rsidRPr="00142467">
              <w:rPr>
                <w:rFonts w:ascii="Times New Roman" w:hAnsi="Times New Roman" w:cs="Times New Roman"/>
                <w:b/>
                <w:bCs/>
              </w:rPr>
              <w:t>ПРОФИЦИТ (+)/ДЕФИЦИТ(-)</w:t>
            </w:r>
          </w:p>
        </w:tc>
        <w:tc>
          <w:tcPr>
            <w:tcW w:w="1417"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 </w:t>
            </w:r>
          </w:p>
        </w:tc>
        <w:tc>
          <w:tcPr>
            <w:tcW w:w="1134" w:type="dxa"/>
            <w:vAlign w:val="center"/>
          </w:tcPr>
          <w:p w:rsidR="00142467" w:rsidRPr="00142467" w:rsidRDefault="00142467" w:rsidP="00142467">
            <w:pPr>
              <w:spacing w:after="0" w:line="240" w:lineRule="auto"/>
              <w:jc w:val="center"/>
              <w:rPr>
                <w:rFonts w:ascii="Times New Roman" w:hAnsi="Times New Roman" w:cs="Times New Roman"/>
              </w:rPr>
            </w:pPr>
            <w:r w:rsidRPr="00142467">
              <w:rPr>
                <w:rFonts w:ascii="Times New Roman" w:hAnsi="Times New Roman" w:cs="Times New Roman"/>
              </w:rPr>
              <w:t> </w:t>
            </w:r>
          </w:p>
        </w:tc>
        <w:tc>
          <w:tcPr>
            <w:tcW w:w="1419" w:type="dxa"/>
            <w:vAlign w:val="center"/>
          </w:tcPr>
          <w:p w:rsidR="00142467" w:rsidRPr="00142467" w:rsidRDefault="00142467" w:rsidP="00142467">
            <w:pPr>
              <w:spacing w:after="0" w:line="240" w:lineRule="auto"/>
              <w:jc w:val="center"/>
              <w:rPr>
                <w:rFonts w:ascii="Times New Roman" w:hAnsi="Times New Roman" w:cs="Times New Roman"/>
                <w:b/>
                <w:bCs/>
              </w:rPr>
            </w:pPr>
            <w:r w:rsidRPr="00142467">
              <w:rPr>
                <w:rFonts w:ascii="Times New Roman" w:hAnsi="Times New Roman" w:cs="Times New Roman"/>
                <w:b/>
                <w:bCs/>
              </w:rPr>
              <w:t>-940 995</w:t>
            </w:r>
          </w:p>
        </w:tc>
      </w:tr>
    </w:tbl>
    <w:p w:rsidR="00142467" w:rsidRPr="006E4C36" w:rsidRDefault="00142467" w:rsidP="006E4C36">
      <w:pPr>
        <w:spacing w:after="0" w:line="240" w:lineRule="auto"/>
        <w:jc w:val="center"/>
        <w:rPr>
          <w:rFonts w:ascii="Times New Roman" w:hAnsi="Times New Roman" w:cs="Times New Roman"/>
          <w:b/>
          <w:bCs/>
        </w:rPr>
      </w:pPr>
    </w:p>
    <w:p w:rsidR="006E4C36" w:rsidRPr="006E4C36" w:rsidRDefault="006E4C36" w:rsidP="006E4C36">
      <w:pPr>
        <w:spacing w:after="0" w:line="240" w:lineRule="auto"/>
        <w:jc w:val="right"/>
        <w:rPr>
          <w:rFonts w:ascii="Times New Roman" w:hAnsi="Times New Roman" w:cs="Times New Roman"/>
        </w:rPr>
      </w:pPr>
      <w:r w:rsidRPr="006E4C36">
        <w:rPr>
          <w:rFonts w:ascii="Times New Roman" w:hAnsi="Times New Roman" w:cs="Times New Roman"/>
        </w:rPr>
        <w:t>Приложение 2</w:t>
      </w:r>
    </w:p>
    <w:p w:rsidR="006E4C36" w:rsidRPr="006E4C36" w:rsidRDefault="006E4C36" w:rsidP="006E4C36">
      <w:pPr>
        <w:spacing w:after="0" w:line="240" w:lineRule="auto"/>
        <w:jc w:val="right"/>
        <w:rPr>
          <w:rFonts w:ascii="Times New Roman" w:hAnsi="Times New Roman" w:cs="Times New Roman"/>
        </w:rPr>
      </w:pPr>
      <w:r w:rsidRPr="006E4C36">
        <w:rPr>
          <w:rFonts w:ascii="Times New Roman" w:hAnsi="Times New Roman" w:cs="Times New Roman"/>
        </w:rPr>
        <w:t>к решению Муниципального Совета</w:t>
      </w:r>
    </w:p>
    <w:p w:rsidR="006E4C36" w:rsidRPr="006E4C36" w:rsidRDefault="006E4C36" w:rsidP="006E4C36">
      <w:pPr>
        <w:spacing w:after="0" w:line="240" w:lineRule="auto"/>
        <w:jc w:val="right"/>
        <w:rPr>
          <w:rFonts w:ascii="Times New Roman" w:hAnsi="Times New Roman" w:cs="Times New Roman"/>
        </w:rPr>
      </w:pPr>
      <w:proofErr w:type="spellStart"/>
      <w:r w:rsidRPr="006E4C36">
        <w:rPr>
          <w:rFonts w:ascii="Times New Roman" w:hAnsi="Times New Roman" w:cs="Times New Roman"/>
        </w:rPr>
        <w:t>Чебаковского</w:t>
      </w:r>
      <w:proofErr w:type="spellEnd"/>
      <w:r w:rsidRPr="006E4C36">
        <w:rPr>
          <w:rFonts w:ascii="Times New Roman" w:hAnsi="Times New Roman" w:cs="Times New Roman"/>
        </w:rPr>
        <w:t xml:space="preserve"> сельского поселения</w:t>
      </w:r>
      <w:r>
        <w:rPr>
          <w:rFonts w:ascii="Times New Roman" w:hAnsi="Times New Roman" w:cs="Times New Roman"/>
        </w:rPr>
        <w:t xml:space="preserve"> </w:t>
      </w:r>
      <w:r w:rsidRPr="006E4C36">
        <w:rPr>
          <w:rFonts w:ascii="Times New Roman" w:hAnsi="Times New Roman" w:cs="Times New Roman"/>
        </w:rPr>
        <w:t>от 09</w:t>
      </w:r>
      <w:r w:rsidRPr="006E4C36">
        <w:rPr>
          <w:rFonts w:ascii="Times New Roman" w:hAnsi="Times New Roman" w:cs="Times New Roman"/>
          <w:lang w:eastAsia="x-none"/>
        </w:rPr>
        <w:t>.12</w:t>
      </w:r>
      <w:r w:rsidRPr="006E4C36">
        <w:rPr>
          <w:rFonts w:ascii="Times New Roman" w:hAnsi="Times New Roman" w:cs="Times New Roman"/>
          <w:lang w:val="x-none" w:eastAsia="x-none"/>
        </w:rPr>
        <w:t>.20</w:t>
      </w:r>
      <w:r w:rsidRPr="006E4C36">
        <w:rPr>
          <w:rFonts w:ascii="Times New Roman" w:hAnsi="Times New Roman" w:cs="Times New Roman"/>
          <w:lang w:eastAsia="x-none"/>
        </w:rPr>
        <w:t>24</w:t>
      </w:r>
      <w:r w:rsidRPr="006E4C36">
        <w:rPr>
          <w:rFonts w:ascii="Times New Roman" w:hAnsi="Times New Roman" w:cs="Times New Roman"/>
          <w:lang w:val="x-none" w:eastAsia="x-none"/>
        </w:rPr>
        <w:t xml:space="preserve"> </w:t>
      </w:r>
      <w:r w:rsidRPr="006E4C36">
        <w:rPr>
          <w:rFonts w:ascii="Times New Roman" w:hAnsi="Times New Roman" w:cs="Times New Roman"/>
        </w:rPr>
        <w:t>г. №39</w:t>
      </w:r>
    </w:p>
    <w:p w:rsidR="006E4C36" w:rsidRPr="006E4C36" w:rsidRDefault="006E4C36" w:rsidP="006E4C36">
      <w:pPr>
        <w:spacing w:after="0" w:line="240" w:lineRule="auto"/>
        <w:jc w:val="right"/>
        <w:rPr>
          <w:rFonts w:ascii="Times New Roman" w:hAnsi="Times New Roman" w:cs="Times New Roman"/>
          <w:b/>
          <w:bCs/>
        </w:rPr>
      </w:pPr>
    </w:p>
    <w:p w:rsidR="006E4C36" w:rsidRPr="006E4C36" w:rsidRDefault="006E4C36" w:rsidP="006E4C36">
      <w:pPr>
        <w:spacing w:after="0" w:line="240" w:lineRule="auto"/>
        <w:ind w:left="-180"/>
        <w:jc w:val="center"/>
        <w:rPr>
          <w:rFonts w:ascii="Times New Roman" w:hAnsi="Times New Roman" w:cs="Times New Roman"/>
          <w:b/>
          <w:bCs/>
        </w:rPr>
      </w:pPr>
      <w:r w:rsidRPr="006E4C36">
        <w:rPr>
          <w:rFonts w:ascii="Times New Roman" w:hAnsi="Times New Roman" w:cs="Times New Roman"/>
          <w:b/>
          <w:bCs/>
        </w:rPr>
        <w:t xml:space="preserve">Ведомственная структура расходов бюджета </w:t>
      </w:r>
      <w:proofErr w:type="spellStart"/>
      <w:r w:rsidRPr="006E4C36">
        <w:rPr>
          <w:rFonts w:ascii="Times New Roman" w:hAnsi="Times New Roman" w:cs="Times New Roman"/>
          <w:b/>
          <w:bCs/>
        </w:rPr>
        <w:t>Чебаковского</w:t>
      </w:r>
      <w:proofErr w:type="spellEnd"/>
      <w:r w:rsidRPr="006E4C36">
        <w:rPr>
          <w:rFonts w:ascii="Times New Roman" w:hAnsi="Times New Roman" w:cs="Times New Roman"/>
          <w:b/>
          <w:bCs/>
        </w:rPr>
        <w:t xml:space="preserve"> сельского поселения на 2024 год</w:t>
      </w:r>
    </w:p>
    <w:tbl>
      <w:tblPr>
        <w:tblW w:w="9923" w:type="dxa"/>
        <w:tblInd w:w="-34" w:type="dxa"/>
        <w:tblLook w:val="04A0" w:firstRow="1" w:lastRow="0" w:firstColumn="1" w:lastColumn="0" w:noHBand="0" w:noVBand="1"/>
      </w:tblPr>
      <w:tblGrid>
        <w:gridCol w:w="2882"/>
        <w:gridCol w:w="1852"/>
        <w:gridCol w:w="1238"/>
        <w:gridCol w:w="1367"/>
        <w:gridCol w:w="1108"/>
        <w:gridCol w:w="1476"/>
      </w:tblGrid>
      <w:tr w:rsidR="006E4C36" w:rsidRPr="006E4C36" w:rsidTr="00A01BA2">
        <w:trPr>
          <w:trHeight w:val="968"/>
        </w:trPr>
        <w:tc>
          <w:tcPr>
            <w:tcW w:w="28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Наименование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Главный распорядитель бюджетных средств</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Раздел, подраздел</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Целевая статья</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Вид расходов</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Сумма, руб.</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rPr>
                <w:rFonts w:ascii="Times New Roman" w:hAnsi="Times New Roman" w:cs="Times New Roman"/>
                <w:bCs/>
                <w:i/>
                <w:iCs/>
              </w:rPr>
            </w:pPr>
            <w:r w:rsidRPr="00A01BA2">
              <w:rPr>
                <w:rFonts w:ascii="Times New Roman" w:hAnsi="Times New Roman" w:cs="Times New Roman"/>
                <w:bCs/>
                <w:i/>
                <w:iCs/>
              </w:rPr>
              <w:t xml:space="preserve">Администрация </w:t>
            </w:r>
            <w:proofErr w:type="spellStart"/>
            <w:r w:rsidRPr="00A01BA2">
              <w:rPr>
                <w:rFonts w:ascii="Times New Roman" w:hAnsi="Times New Roman" w:cs="Times New Roman"/>
                <w:bCs/>
                <w:i/>
                <w:iCs/>
              </w:rPr>
              <w:t>Чебаковского</w:t>
            </w:r>
            <w:proofErr w:type="spellEnd"/>
            <w:r w:rsidRPr="00A01BA2">
              <w:rPr>
                <w:rFonts w:ascii="Times New Roman" w:hAnsi="Times New Roman" w:cs="Times New Roman"/>
                <w:bCs/>
                <w:i/>
                <w:iCs/>
              </w:rPr>
              <w:t xml:space="preserve"> сельского поселения</w:t>
            </w:r>
          </w:p>
        </w:tc>
        <w:tc>
          <w:tcPr>
            <w:tcW w:w="0" w:type="auto"/>
            <w:tcBorders>
              <w:top w:val="nil"/>
              <w:left w:val="nil"/>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jc w:val="center"/>
              <w:rPr>
                <w:rFonts w:ascii="Times New Roman" w:hAnsi="Times New Roman" w:cs="Times New Roman"/>
                <w:bCs/>
              </w:rPr>
            </w:pPr>
            <w:r w:rsidRPr="00A01BA2">
              <w:rPr>
                <w:rFonts w:ascii="Times New Roman" w:hAnsi="Times New Roman" w:cs="Times New Roman"/>
                <w:bCs/>
              </w:rPr>
              <w:t>989</w:t>
            </w:r>
          </w:p>
        </w:tc>
        <w:tc>
          <w:tcPr>
            <w:tcW w:w="0" w:type="auto"/>
            <w:tcBorders>
              <w:top w:val="nil"/>
              <w:left w:val="nil"/>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jc w:val="center"/>
              <w:rPr>
                <w:rFonts w:ascii="Times New Roman" w:hAnsi="Times New Roman" w:cs="Times New Roman"/>
                <w:bCs/>
              </w:rPr>
            </w:pPr>
            <w:r w:rsidRPr="00A01BA2">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jc w:val="center"/>
              <w:rPr>
                <w:rFonts w:ascii="Times New Roman" w:hAnsi="Times New Roman" w:cs="Times New Roman"/>
                <w:bCs/>
              </w:rPr>
            </w:pPr>
            <w:r w:rsidRPr="00A01BA2">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jc w:val="center"/>
              <w:rPr>
                <w:rFonts w:ascii="Times New Roman" w:hAnsi="Times New Roman" w:cs="Times New Roman"/>
                <w:bCs/>
              </w:rPr>
            </w:pPr>
            <w:r w:rsidRPr="00A01BA2">
              <w:rPr>
                <w:rFonts w:ascii="Times New Roman" w:hAnsi="Times New Roman" w:cs="Times New Roman"/>
                <w:b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63 226 115</w:t>
            </w:r>
          </w:p>
        </w:tc>
      </w:tr>
      <w:tr w:rsidR="006E4C36" w:rsidRPr="006E4C36" w:rsidTr="00A01BA2">
        <w:trPr>
          <w:trHeight w:val="557"/>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rPr>
                <w:rFonts w:ascii="Times New Roman" w:hAnsi="Times New Roman" w:cs="Times New Roman"/>
                <w:bCs/>
              </w:rPr>
            </w:pPr>
            <w:r w:rsidRPr="00A01BA2">
              <w:rPr>
                <w:rFonts w:ascii="Times New Roman" w:hAnsi="Times New Roman" w:cs="Times New Roman"/>
                <w:bCs/>
              </w:rPr>
              <w:t xml:space="preserve">Функционирование высшего должностного лица субъекта Российской Федерации и </w:t>
            </w:r>
            <w:r w:rsidRPr="00A01BA2">
              <w:rPr>
                <w:rFonts w:ascii="Times New Roman" w:hAnsi="Times New Roman" w:cs="Times New Roman"/>
                <w:bCs/>
              </w:rPr>
              <w:lastRenderedPageBreak/>
              <w:t>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jc w:val="center"/>
              <w:rPr>
                <w:rFonts w:ascii="Times New Roman" w:hAnsi="Times New Roman" w:cs="Times New Roman"/>
                <w:bCs/>
              </w:rPr>
            </w:pPr>
            <w:r w:rsidRPr="00A01BA2">
              <w:rPr>
                <w:rFonts w:ascii="Times New Roman" w:hAnsi="Times New Roman" w:cs="Times New Roman"/>
                <w:bC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jc w:val="center"/>
              <w:rPr>
                <w:rFonts w:ascii="Times New Roman" w:hAnsi="Times New Roman" w:cs="Times New Roman"/>
                <w:bCs/>
              </w:rPr>
            </w:pPr>
            <w:r w:rsidRPr="00A01BA2">
              <w:rPr>
                <w:rFonts w:ascii="Times New Roman" w:hAnsi="Times New Roman" w:cs="Times New Roman"/>
                <w:bCs/>
              </w:rPr>
              <w:t>0102</w:t>
            </w:r>
          </w:p>
        </w:tc>
        <w:tc>
          <w:tcPr>
            <w:tcW w:w="0" w:type="auto"/>
            <w:tcBorders>
              <w:top w:val="nil"/>
              <w:left w:val="nil"/>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jc w:val="center"/>
              <w:rPr>
                <w:rFonts w:ascii="Times New Roman" w:hAnsi="Times New Roman" w:cs="Times New Roman"/>
                <w:bCs/>
              </w:rPr>
            </w:pPr>
            <w:r w:rsidRPr="00A01BA2">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A01BA2" w:rsidRDefault="006E4C36" w:rsidP="006E4C36">
            <w:pPr>
              <w:spacing w:after="0" w:line="240" w:lineRule="auto"/>
              <w:jc w:val="center"/>
              <w:rPr>
                <w:rFonts w:ascii="Times New Roman" w:hAnsi="Times New Roman" w:cs="Times New Roman"/>
                <w:bCs/>
              </w:rPr>
            </w:pPr>
            <w:r w:rsidRPr="00A01BA2">
              <w:rPr>
                <w:rFonts w:ascii="Times New Roman" w:hAnsi="Times New Roman" w:cs="Times New Roman"/>
                <w:b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1 308 540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lastRenderedPageBreak/>
              <w:t>Содержание Главы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4090020010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1 308 540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 xml:space="preserve">Фонд оплаты труда государственных (муниципальных) органов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121</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1 005 023</w:t>
            </w:r>
          </w:p>
        </w:tc>
      </w:tr>
      <w:tr w:rsidR="006E4C36" w:rsidRPr="006E4C36" w:rsidTr="00B703C2">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b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129</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303 517</w:t>
            </w:r>
          </w:p>
        </w:tc>
      </w:tr>
      <w:tr w:rsidR="006E4C36" w:rsidRPr="006E4C36" w:rsidTr="00B703C2">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0104</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3 802 395</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Содержание центрального аппарата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4090020020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3 521 077</w:t>
            </w:r>
          </w:p>
        </w:tc>
      </w:tr>
      <w:tr w:rsidR="006E4C36" w:rsidRPr="006E4C36" w:rsidTr="00B703C2">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Фонд оплаты труда государственных (муниципальных) органов и по обязательному социальному страхованию</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121</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2 307 614</w:t>
            </w:r>
          </w:p>
        </w:tc>
      </w:tr>
      <w:tr w:rsidR="006E4C36" w:rsidRPr="006E4C36" w:rsidTr="00B703C2">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129</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678 577</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356 751</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247</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151 889</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321</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2 246</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Уплата налога на имущество организаций и земельного налога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i/>
                <w:iCs/>
              </w:rPr>
            </w:pPr>
            <w:r w:rsidRPr="006E4C36">
              <w:rPr>
                <w:rFonts w:ascii="Times New Roman" w:hAnsi="Times New Roman" w:cs="Times New Roman"/>
                <w:b/>
                <w:bCs/>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i/>
                <w:iCs/>
              </w:rPr>
            </w:pPr>
            <w:r w:rsidRPr="006E4C36">
              <w:rPr>
                <w:rFonts w:ascii="Times New Roman" w:hAnsi="Times New Roman" w:cs="Times New Roman"/>
                <w:b/>
                <w:bCs/>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i/>
                <w:iCs/>
              </w:rPr>
            </w:pPr>
            <w:r w:rsidRPr="006E4C36">
              <w:rPr>
                <w:rFonts w:ascii="Times New Roman" w:hAnsi="Times New Roman" w:cs="Times New Roman"/>
                <w:b/>
                <w:bCs/>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851</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12 000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Уплата прочих налогов, сборов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852</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9 000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853</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3 000</w:t>
            </w:r>
          </w:p>
        </w:tc>
      </w:tr>
      <w:tr w:rsidR="006E4C36" w:rsidRPr="006E4C36" w:rsidTr="00B703C2">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lastRenderedPageBreak/>
              <w:t xml:space="preserve">Межбюджетные трансферты бюджету  </w:t>
            </w:r>
            <w:proofErr w:type="spellStart"/>
            <w:r w:rsidRPr="006E4C36">
              <w:rPr>
                <w:rFonts w:ascii="Times New Roman" w:hAnsi="Times New Roman" w:cs="Times New Roman"/>
              </w:rPr>
              <w:t>Тутаевского</w:t>
            </w:r>
            <w:proofErr w:type="spellEnd"/>
            <w:r w:rsidRPr="006E4C36">
              <w:rPr>
                <w:rFonts w:ascii="Times New Roman" w:hAnsi="Times New Roman" w:cs="Times New Roman"/>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4090029016</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281 318</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540</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rPr>
              <w:t>281 318</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Резервные фонды</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0111</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30 000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Резервный фонд</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4090020060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Резервные средства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870</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Другие общегосударственные вопросы</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0113</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595 474</w:t>
            </w:r>
          </w:p>
        </w:tc>
      </w:tr>
      <w:tr w:rsidR="006E4C36" w:rsidRPr="006E4C36" w:rsidTr="00B703C2">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Оценка недвижимости, признание прав и регулирование отношений по муниципальной собственности</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4090020050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120 000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120 000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Опубликование документов в средствах массовой информации</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4090020051</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Иные общегосударственные расходы</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right"/>
              <w:rPr>
                <w:rFonts w:ascii="Times New Roman" w:hAnsi="Times New Roman" w:cs="Times New Roman"/>
              </w:rPr>
            </w:pPr>
            <w:r w:rsidRPr="006E4C36">
              <w:rPr>
                <w:rFonts w:ascii="Times New Roman" w:hAnsi="Times New Roman" w:cs="Times New Roman"/>
              </w:rPr>
              <w:t>4090020052</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13 410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853</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13 410</w:t>
            </w:r>
          </w:p>
        </w:tc>
      </w:tr>
      <w:tr w:rsidR="006E4C36" w:rsidRPr="006E4C36" w:rsidTr="00B703C2">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color w:val="000000"/>
              </w:rPr>
            </w:pPr>
            <w:r w:rsidRPr="006E4C36">
              <w:rPr>
                <w:rFonts w:ascii="Times New Roman" w:hAnsi="Times New Roman" w:cs="Times New Roman"/>
                <w:color w:val="000000"/>
              </w:rPr>
              <w:t>Исполнение судебных актов, актов других органов и должностных лиц, иных документов</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4090020053</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134 264</w:t>
            </w:r>
          </w:p>
        </w:tc>
      </w:tr>
      <w:tr w:rsidR="006E4C36" w:rsidRPr="006E4C36" w:rsidTr="00B703C2">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color w:val="000000"/>
              </w:rPr>
            </w:pPr>
            <w:r w:rsidRPr="006E4C36">
              <w:rPr>
                <w:rFonts w:ascii="Times New Roman" w:hAnsi="Times New Roman" w:cs="Times New Roman"/>
                <w:i/>
                <w:iCs/>
                <w:color w:val="000000"/>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831</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94 264</w:t>
            </w:r>
          </w:p>
        </w:tc>
      </w:tr>
      <w:tr w:rsidR="006E4C36" w:rsidRPr="006E4C36" w:rsidTr="00B703C2">
        <w:trPr>
          <w:trHeight w:val="349"/>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color w:val="000000"/>
              </w:rPr>
            </w:pPr>
            <w:r w:rsidRPr="006E4C36">
              <w:rPr>
                <w:rFonts w:ascii="Times New Roman" w:hAnsi="Times New Roman" w:cs="Times New Roman"/>
                <w:i/>
                <w:iCs/>
                <w:color w:val="00000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853</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Содержание имущества казны ЧСП</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right"/>
              <w:rPr>
                <w:rFonts w:ascii="Times New Roman" w:hAnsi="Times New Roman" w:cs="Times New Roman"/>
              </w:rPr>
            </w:pPr>
            <w:r w:rsidRPr="006E4C36">
              <w:rPr>
                <w:rFonts w:ascii="Times New Roman" w:hAnsi="Times New Roman" w:cs="Times New Roman"/>
              </w:rPr>
              <w:t>4090020054</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40 000</w:t>
            </w:r>
          </w:p>
        </w:tc>
      </w:tr>
      <w:tr w:rsidR="006E4C36" w:rsidRPr="006E4C36" w:rsidTr="00B703C2">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Мероприятия по обеспечению бесперебойного функционирования программного обеспечения</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0710120056</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233 000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lastRenderedPageBreak/>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233 000</w:t>
            </w:r>
          </w:p>
        </w:tc>
      </w:tr>
      <w:tr w:rsidR="006E4C36" w:rsidRPr="006E4C36" w:rsidTr="00B703C2">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color w:val="FF0000"/>
              </w:rPr>
            </w:pPr>
            <w:r w:rsidRPr="006E4C36">
              <w:rPr>
                <w:rFonts w:ascii="Times New Roman" w:hAnsi="Times New Roman" w:cs="Times New Roman"/>
                <w:b/>
                <w:bCs/>
                <w:color w:val="FF0000"/>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0710220056</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24 800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24 800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color w:val="FF0000"/>
              </w:rPr>
            </w:pPr>
            <w:r w:rsidRPr="006E4C36">
              <w:rPr>
                <w:rFonts w:ascii="Times New Roman" w:hAnsi="Times New Roman" w:cs="Times New Roman"/>
                <w:b/>
                <w:bCs/>
                <w:color w:val="FF0000"/>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1110177790</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Мобилизационная и вневойсковая подготовка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0203</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142 304</w:t>
            </w:r>
          </w:p>
        </w:tc>
      </w:tr>
      <w:tr w:rsidR="006E4C36" w:rsidRPr="006E4C36" w:rsidTr="00B703C2">
        <w:trPr>
          <w:cantSplit/>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4090051180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142 304</w:t>
            </w:r>
          </w:p>
        </w:tc>
      </w:tr>
      <w:tr w:rsidR="006E4C36" w:rsidRPr="006E4C36" w:rsidTr="00B703C2">
        <w:trPr>
          <w:cantSplit/>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Фонд оплаты труда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121</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109 297</w:t>
            </w:r>
          </w:p>
        </w:tc>
      </w:tr>
      <w:tr w:rsidR="006E4C36" w:rsidRPr="006E4C36" w:rsidTr="00B703C2">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bCs/>
                <w:i/>
                <w:iCs/>
              </w:rPr>
              <w:t>129</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33 007</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iCs/>
              </w:rPr>
              <w:t>0310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40 000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4090020110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Другие вопросы в области национальной экономики</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0412</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70 575</w:t>
            </w:r>
          </w:p>
        </w:tc>
      </w:tr>
      <w:tr w:rsidR="006E4C36" w:rsidRPr="006E4C36" w:rsidTr="00B703C2">
        <w:trPr>
          <w:trHeight w:val="630"/>
        </w:trPr>
        <w:tc>
          <w:tcPr>
            <w:tcW w:w="2882" w:type="dxa"/>
            <w:tcBorders>
              <w:top w:val="nil"/>
              <w:left w:val="single" w:sz="8" w:space="0" w:color="auto"/>
              <w:bottom w:val="nil"/>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0810122880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3 529</w:t>
            </w:r>
          </w:p>
        </w:tc>
      </w:tr>
      <w:tr w:rsidR="006E4C36" w:rsidRPr="006E4C36" w:rsidTr="00B703C2">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lastRenderedPageBreak/>
              <w:t xml:space="preserve">«Развитие потребительского рынка </w:t>
            </w:r>
            <w:proofErr w:type="spellStart"/>
            <w:r w:rsidRPr="006E4C36">
              <w:rPr>
                <w:rFonts w:ascii="Times New Roman" w:hAnsi="Times New Roman" w:cs="Times New Roman"/>
              </w:rPr>
              <w:t>Чебаковского</w:t>
            </w:r>
            <w:proofErr w:type="spellEnd"/>
            <w:r w:rsidRPr="006E4C36">
              <w:rPr>
                <w:rFonts w:ascii="Times New Roman" w:hAnsi="Times New Roman" w:cs="Times New Roman"/>
              </w:rPr>
              <w:t xml:space="preserve"> сельского поселения </w:t>
            </w:r>
            <w:proofErr w:type="spellStart"/>
            <w:r w:rsidRPr="006E4C36">
              <w:rPr>
                <w:rFonts w:ascii="Times New Roman" w:hAnsi="Times New Roman" w:cs="Times New Roman"/>
              </w:rPr>
              <w:t>Тутаевского</w:t>
            </w:r>
            <w:proofErr w:type="spellEnd"/>
            <w:r w:rsidRPr="006E4C36">
              <w:rPr>
                <w:rFonts w:ascii="Times New Roman" w:hAnsi="Times New Roman" w:cs="Times New Roman"/>
              </w:rPr>
              <w:t xml:space="preserve"> муниципального района Ярославской области» (</w:t>
            </w:r>
            <w:proofErr w:type="spellStart"/>
            <w:r w:rsidRPr="006E4C36">
              <w:rPr>
                <w:rFonts w:ascii="Times New Roman" w:hAnsi="Times New Roman" w:cs="Times New Roman"/>
              </w:rPr>
              <w:t>софинансирование</w:t>
            </w:r>
            <w:proofErr w:type="spellEnd"/>
            <w:r w:rsidRPr="006E4C36">
              <w:rPr>
                <w:rFonts w:ascii="Times New Roman" w:hAnsi="Times New Roman" w:cs="Times New Roman"/>
              </w:rPr>
              <w:t>)</w:t>
            </w:r>
          </w:p>
        </w:tc>
        <w:tc>
          <w:tcPr>
            <w:tcW w:w="0" w:type="auto"/>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i/>
                <w:iCs/>
              </w:rPr>
            </w:pPr>
          </w:p>
        </w:tc>
        <w:tc>
          <w:tcPr>
            <w:tcW w:w="0" w:type="auto"/>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b/>
                <w:bCs/>
              </w:rPr>
            </w:pPr>
          </w:p>
        </w:tc>
        <w:tc>
          <w:tcPr>
            <w:tcW w:w="0" w:type="auto"/>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rPr>
            </w:pPr>
          </w:p>
        </w:tc>
        <w:tc>
          <w:tcPr>
            <w:tcW w:w="0" w:type="auto"/>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i/>
                <w:iCs/>
              </w:rPr>
            </w:pPr>
          </w:p>
        </w:tc>
        <w:tc>
          <w:tcPr>
            <w:tcW w:w="1476" w:type="dxa"/>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rPr>
            </w:pPr>
          </w:p>
        </w:tc>
      </w:tr>
      <w:tr w:rsidR="006E4C36" w:rsidRPr="006E4C36" w:rsidTr="00B703C2">
        <w:trPr>
          <w:cantSplit/>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lastRenderedPageBreak/>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3 529</w:t>
            </w:r>
          </w:p>
        </w:tc>
      </w:tr>
      <w:tr w:rsidR="006E4C36" w:rsidRPr="006E4C36" w:rsidTr="00B703C2">
        <w:trPr>
          <w:trHeight w:val="630"/>
        </w:trPr>
        <w:tc>
          <w:tcPr>
            <w:tcW w:w="2882" w:type="dxa"/>
            <w:tcBorders>
              <w:top w:val="nil"/>
              <w:left w:val="single" w:sz="8" w:space="0" w:color="auto"/>
              <w:bottom w:val="nil"/>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0810172880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vMerge w:val="restart"/>
            <w:tcBorders>
              <w:top w:val="nil"/>
              <w:left w:val="single" w:sz="8" w:space="0" w:color="auto"/>
              <w:bottom w:val="single" w:sz="8" w:space="0" w:color="000000"/>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67 046</w:t>
            </w:r>
          </w:p>
        </w:tc>
      </w:tr>
      <w:tr w:rsidR="006E4C36" w:rsidRPr="006E4C36" w:rsidTr="00B703C2">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xml:space="preserve">«Развитие потребительского рынка </w:t>
            </w:r>
            <w:proofErr w:type="spellStart"/>
            <w:r w:rsidRPr="006E4C36">
              <w:rPr>
                <w:rFonts w:ascii="Times New Roman" w:hAnsi="Times New Roman" w:cs="Times New Roman"/>
              </w:rPr>
              <w:t>Чебаковского</w:t>
            </w:r>
            <w:proofErr w:type="spellEnd"/>
            <w:r w:rsidRPr="006E4C36">
              <w:rPr>
                <w:rFonts w:ascii="Times New Roman" w:hAnsi="Times New Roman" w:cs="Times New Roman"/>
              </w:rPr>
              <w:t xml:space="preserve"> сельского поселения </w:t>
            </w:r>
            <w:proofErr w:type="spellStart"/>
            <w:r w:rsidRPr="006E4C36">
              <w:rPr>
                <w:rFonts w:ascii="Times New Roman" w:hAnsi="Times New Roman" w:cs="Times New Roman"/>
              </w:rPr>
              <w:t>Тутаевского</w:t>
            </w:r>
            <w:proofErr w:type="spellEnd"/>
            <w:r w:rsidRPr="006E4C36">
              <w:rPr>
                <w:rFonts w:ascii="Times New Roman" w:hAnsi="Times New Roman" w:cs="Times New Roman"/>
              </w:rPr>
              <w:t xml:space="preserve"> муниципального района Ярославской области» (МБТ)</w:t>
            </w:r>
          </w:p>
        </w:tc>
        <w:tc>
          <w:tcPr>
            <w:tcW w:w="0" w:type="auto"/>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i/>
                <w:iCs/>
              </w:rPr>
            </w:pPr>
          </w:p>
        </w:tc>
        <w:tc>
          <w:tcPr>
            <w:tcW w:w="0" w:type="auto"/>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b/>
                <w:bCs/>
              </w:rPr>
            </w:pPr>
          </w:p>
        </w:tc>
        <w:tc>
          <w:tcPr>
            <w:tcW w:w="0" w:type="auto"/>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rPr>
            </w:pPr>
          </w:p>
        </w:tc>
        <w:tc>
          <w:tcPr>
            <w:tcW w:w="0" w:type="auto"/>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i/>
                <w:iCs/>
              </w:rPr>
            </w:pPr>
          </w:p>
        </w:tc>
        <w:tc>
          <w:tcPr>
            <w:tcW w:w="1476" w:type="dxa"/>
            <w:vMerge/>
            <w:tcBorders>
              <w:top w:val="nil"/>
              <w:left w:val="single" w:sz="8" w:space="0" w:color="auto"/>
              <w:bottom w:val="single" w:sz="8" w:space="0" w:color="000000"/>
              <w:right w:val="single" w:sz="8" w:space="0" w:color="auto"/>
            </w:tcBorders>
            <w:vAlign w:val="center"/>
            <w:hideMark/>
          </w:tcPr>
          <w:p w:rsidR="006E4C36" w:rsidRPr="006E4C36" w:rsidRDefault="006E4C36" w:rsidP="006E4C36">
            <w:pPr>
              <w:spacing w:after="0" w:line="240" w:lineRule="auto"/>
              <w:rPr>
                <w:rFonts w:ascii="Times New Roman" w:hAnsi="Times New Roman" w:cs="Times New Roman"/>
                <w:i/>
                <w:iCs/>
              </w:rPr>
            </w:pP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67 046 </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Жилищное хозяйство</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0501</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6 317 085</w:t>
            </w:r>
          </w:p>
        </w:tc>
      </w:tr>
      <w:tr w:rsidR="006E4C36" w:rsidRPr="006E4C36" w:rsidTr="00B703C2">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6E4C36">
              <w:rPr>
                <w:rFonts w:ascii="Times New Roman" w:hAnsi="Times New Roman" w:cs="Times New Roman"/>
              </w:rPr>
              <w:t>Чебаковского</w:t>
            </w:r>
            <w:proofErr w:type="spellEnd"/>
            <w:r w:rsidRPr="006E4C36">
              <w:rPr>
                <w:rFonts w:ascii="Times New Roman" w:hAnsi="Times New Roman" w:cs="Times New Roman"/>
              </w:rPr>
              <w:t xml:space="preserve"> сельского поселения (</w:t>
            </w:r>
            <w:proofErr w:type="spellStart"/>
            <w:r w:rsidRPr="006E4C36">
              <w:rPr>
                <w:rFonts w:ascii="Times New Roman" w:hAnsi="Times New Roman" w:cs="Times New Roman"/>
              </w:rPr>
              <w:t>софинансирование</w:t>
            </w:r>
            <w:proofErr w:type="spellEnd"/>
            <w:r w:rsidRPr="006E4C36">
              <w:rPr>
                <w:rFonts w:ascii="Times New Roman" w:hAnsi="Times New Roman" w:cs="Times New Roman"/>
              </w:rPr>
              <w:t>)</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1010121210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295 850</w:t>
            </w:r>
          </w:p>
        </w:tc>
      </w:tr>
      <w:tr w:rsidR="006E4C36" w:rsidRPr="006E4C36" w:rsidTr="00B703C2">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412</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295 850 </w:t>
            </w:r>
          </w:p>
        </w:tc>
      </w:tr>
      <w:tr w:rsidR="006E4C36" w:rsidRPr="006E4C36" w:rsidTr="00B703C2">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6E4C36">
              <w:rPr>
                <w:rFonts w:ascii="Times New Roman" w:hAnsi="Times New Roman" w:cs="Times New Roman"/>
              </w:rPr>
              <w:t>Чебаковского</w:t>
            </w:r>
            <w:proofErr w:type="spellEnd"/>
            <w:r w:rsidRPr="006E4C36">
              <w:rPr>
                <w:rFonts w:ascii="Times New Roman" w:hAnsi="Times New Roman" w:cs="Times New Roman"/>
              </w:rPr>
              <w:t xml:space="preserve"> сельского поселения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1010171210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5 621 150</w:t>
            </w:r>
          </w:p>
        </w:tc>
      </w:tr>
      <w:tr w:rsidR="006E4C36" w:rsidRPr="006E4C36" w:rsidTr="00B703C2">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412</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5 621 150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Капитальный ремонт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4090020300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217 000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217 000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lastRenderedPageBreak/>
              <w:t>Мероприятия в области жилищного хозяйства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right"/>
              <w:rPr>
                <w:rFonts w:ascii="Times New Roman" w:hAnsi="Times New Roman" w:cs="Times New Roman"/>
              </w:rPr>
            </w:pPr>
            <w:r w:rsidRPr="006E4C36">
              <w:rPr>
                <w:rFonts w:ascii="Times New Roman" w:hAnsi="Times New Roman" w:cs="Times New Roman"/>
              </w:rPr>
              <w:t>4090020310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174 585</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174 585</w:t>
            </w:r>
          </w:p>
        </w:tc>
      </w:tr>
      <w:tr w:rsidR="006E4C36" w:rsidRPr="006E4C36" w:rsidTr="00B703C2">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xml:space="preserve">Обеспечение мероприятий по начислению и сбору платы за </w:t>
            </w:r>
            <w:proofErr w:type="spellStart"/>
            <w:r w:rsidRPr="006E4C36">
              <w:rPr>
                <w:rFonts w:ascii="Times New Roman" w:hAnsi="Times New Roman" w:cs="Times New Roman"/>
              </w:rPr>
              <w:t>найм</w:t>
            </w:r>
            <w:proofErr w:type="spellEnd"/>
            <w:r w:rsidRPr="006E4C36">
              <w:rPr>
                <w:rFonts w:ascii="Times New Roman" w:hAnsi="Times New Roman" w:cs="Times New Roman"/>
              </w:rPr>
              <w:t xml:space="preserve">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right"/>
              <w:rPr>
                <w:rFonts w:ascii="Times New Roman" w:hAnsi="Times New Roman" w:cs="Times New Roman"/>
              </w:rPr>
            </w:pPr>
            <w:r w:rsidRPr="006E4C36">
              <w:rPr>
                <w:rFonts w:ascii="Times New Roman" w:hAnsi="Times New Roman" w:cs="Times New Roman"/>
              </w:rPr>
              <w:t>4090020320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8 500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8 500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Благоустройство</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0503</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50 591 744</w:t>
            </w:r>
          </w:p>
        </w:tc>
      </w:tr>
      <w:tr w:rsidR="006E4C36" w:rsidRPr="006E4C36" w:rsidTr="00B703C2">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xml:space="preserve">Благоустройство территории, прилегающей к Дому культуры поселка </w:t>
            </w:r>
            <w:proofErr w:type="spellStart"/>
            <w:r w:rsidRPr="006E4C36">
              <w:rPr>
                <w:rFonts w:ascii="Times New Roman" w:hAnsi="Times New Roman" w:cs="Times New Roman"/>
              </w:rPr>
              <w:t>Никульское</w:t>
            </w:r>
            <w:proofErr w:type="spellEnd"/>
            <w:r w:rsidRPr="006E4C36">
              <w:rPr>
                <w:rFonts w:ascii="Times New Roman" w:hAnsi="Times New Roman" w:cs="Times New Roman"/>
              </w:rPr>
              <w:t xml:space="preserve"> </w:t>
            </w:r>
            <w:proofErr w:type="spellStart"/>
            <w:r w:rsidRPr="006E4C36">
              <w:rPr>
                <w:rFonts w:ascii="Times New Roman" w:hAnsi="Times New Roman" w:cs="Times New Roman"/>
              </w:rPr>
              <w:t>Тутаевского</w:t>
            </w:r>
            <w:proofErr w:type="spellEnd"/>
            <w:r w:rsidRPr="006E4C36">
              <w:rPr>
                <w:rFonts w:ascii="Times New Roman" w:hAnsi="Times New Roman" w:cs="Times New Roman"/>
              </w:rPr>
              <w:t xml:space="preserve"> муниципального района Ярославской области</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0510473266</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color w:val="000000"/>
              </w:rPr>
            </w:pPr>
            <w:r w:rsidRPr="006E4C36">
              <w:rPr>
                <w:rFonts w:ascii="Times New Roman" w:hAnsi="Times New Roman" w:cs="Times New Roman"/>
                <w:color w:val="000000"/>
              </w:rPr>
              <w:t>6 606 078</w:t>
            </w:r>
          </w:p>
        </w:tc>
      </w:tr>
      <w:tr w:rsidR="006E4C36" w:rsidRPr="006E4C36" w:rsidTr="00A01BA2">
        <w:trPr>
          <w:trHeight w:val="504"/>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244</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color w:val="000000"/>
              </w:rPr>
            </w:pPr>
            <w:r w:rsidRPr="006E4C36">
              <w:rPr>
                <w:rFonts w:ascii="Times New Roman" w:hAnsi="Times New Roman" w:cs="Times New Roman"/>
                <w:i/>
                <w:iCs/>
                <w:color w:val="000000"/>
              </w:rPr>
              <w:t>114 797 </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color w:val="FF0000"/>
              </w:rPr>
            </w:pPr>
            <w:r w:rsidRPr="006E4C36">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540</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color w:val="000000"/>
              </w:rPr>
            </w:pPr>
            <w:r w:rsidRPr="006E4C36">
              <w:rPr>
                <w:rFonts w:ascii="Times New Roman" w:hAnsi="Times New Roman" w:cs="Times New Roman"/>
                <w:i/>
                <w:iCs/>
                <w:color w:val="000000"/>
              </w:rPr>
              <w:t>6 491 281</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 xml:space="preserve">Ремонт дорожного покрытия парковочной площадки у музея «Космос» в п. </w:t>
            </w:r>
            <w:proofErr w:type="spellStart"/>
            <w:r w:rsidRPr="006E4C36">
              <w:rPr>
                <w:rFonts w:ascii="Times New Roman" w:hAnsi="Times New Roman" w:cs="Times New Roman"/>
              </w:rPr>
              <w:t>Никульское</w:t>
            </w:r>
            <w:proofErr w:type="spellEnd"/>
            <w:r w:rsidRPr="006E4C36">
              <w:rPr>
                <w:rFonts w:ascii="Times New Roman" w:hAnsi="Times New Roman" w:cs="Times New Roman"/>
              </w:rPr>
              <w:t xml:space="preserve"> </w:t>
            </w:r>
            <w:proofErr w:type="spellStart"/>
            <w:r w:rsidRPr="006E4C36">
              <w:rPr>
                <w:rFonts w:ascii="Times New Roman" w:hAnsi="Times New Roman" w:cs="Times New Roman"/>
              </w:rPr>
              <w:t>Тутаевского</w:t>
            </w:r>
            <w:proofErr w:type="spellEnd"/>
            <w:r w:rsidRPr="006E4C36">
              <w:rPr>
                <w:rFonts w:ascii="Times New Roman" w:hAnsi="Times New Roman" w:cs="Times New Roman"/>
              </w:rPr>
              <w:t xml:space="preserve">  муниципального района Ярославской области</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0510573266</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color w:val="000000"/>
              </w:rPr>
            </w:pPr>
            <w:r w:rsidRPr="006E4C36">
              <w:rPr>
                <w:rFonts w:ascii="Times New Roman" w:hAnsi="Times New Roman" w:cs="Times New Roman"/>
                <w:i/>
                <w:iCs/>
                <w:color w:val="000000"/>
              </w:rPr>
              <w:t>12 057 293</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color w:val="000000"/>
              </w:rPr>
            </w:pPr>
            <w:r w:rsidRPr="006E4C36">
              <w:rPr>
                <w:rFonts w:ascii="Times New Roman" w:hAnsi="Times New Roman" w:cs="Times New Roman"/>
                <w:i/>
                <w:iCs/>
                <w:color w:val="000000"/>
              </w:rPr>
              <w:t> 114 797</w:t>
            </w:r>
          </w:p>
        </w:tc>
      </w:tr>
      <w:tr w:rsidR="006E4C36" w:rsidRPr="006E4C36" w:rsidTr="00A01BA2">
        <w:trPr>
          <w:trHeight w:val="554"/>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i/>
                <w:iCs/>
                <w:color w:val="FF0000"/>
              </w:rPr>
            </w:pPr>
            <w:r w:rsidRPr="006E4C36">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540</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color w:val="000000"/>
              </w:rPr>
            </w:pPr>
            <w:r w:rsidRPr="006E4C36">
              <w:rPr>
                <w:rFonts w:ascii="Times New Roman" w:hAnsi="Times New Roman" w:cs="Times New Roman"/>
                <w:i/>
                <w:iCs/>
                <w:color w:val="000000"/>
              </w:rPr>
              <w:t>11 942 496</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bCs/>
                <w:iCs/>
              </w:rPr>
            </w:pPr>
            <w:r w:rsidRPr="006E4C36">
              <w:rPr>
                <w:rFonts w:ascii="Times New Roman" w:hAnsi="Times New Roman" w:cs="Times New Roman"/>
                <w:bCs/>
                <w:iCs/>
              </w:rPr>
              <w:t xml:space="preserve">Благоустройство территории нижнего парка в пос. </w:t>
            </w:r>
            <w:proofErr w:type="spellStart"/>
            <w:r w:rsidRPr="006E4C36">
              <w:rPr>
                <w:rFonts w:ascii="Times New Roman" w:hAnsi="Times New Roman" w:cs="Times New Roman"/>
                <w:bCs/>
                <w:iCs/>
              </w:rPr>
              <w:t>Никульское</w:t>
            </w:r>
            <w:proofErr w:type="spellEnd"/>
            <w:r w:rsidRPr="006E4C36">
              <w:rPr>
                <w:rFonts w:ascii="Times New Roman" w:hAnsi="Times New Roman" w:cs="Times New Roman"/>
                <w:bCs/>
                <w:iCs/>
              </w:rPr>
              <w:t xml:space="preserve"> </w:t>
            </w:r>
            <w:proofErr w:type="spellStart"/>
            <w:r w:rsidRPr="006E4C36">
              <w:rPr>
                <w:rFonts w:ascii="Times New Roman" w:hAnsi="Times New Roman" w:cs="Times New Roman"/>
                <w:bCs/>
                <w:iCs/>
              </w:rPr>
              <w:t>Тутаевского</w:t>
            </w:r>
            <w:proofErr w:type="spellEnd"/>
            <w:r w:rsidRPr="006E4C36">
              <w:rPr>
                <w:rFonts w:ascii="Times New Roman" w:hAnsi="Times New Roman" w:cs="Times New Roman"/>
                <w:bCs/>
                <w:iCs/>
              </w:rPr>
              <w:t xml:space="preserve"> муниципального района Ярославской области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0510673266</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color w:val="000000"/>
              </w:rPr>
            </w:pPr>
            <w:r w:rsidRPr="006E4C36">
              <w:rPr>
                <w:rFonts w:ascii="Times New Roman" w:hAnsi="Times New Roman" w:cs="Times New Roman"/>
                <w:i/>
                <w:iCs/>
                <w:color w:val="000000"/>
              </w:rPr>
              <w:t>21 150 623</w:t>
            </w:r>
          </w:p>
        </w:tc>
      </w:tr>
      <w:tr w:rsidR="006E4C36" w:rsidRPr="006E4C36" w:rsidTr="00A01BA2">
        <w:trPr>
          <w:trHeight w:val="413"/>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bCs/>
                <w:i/>
                <w:iCs/>
              </w:rPr>
            </w:pPr>
            <w:r w:rsidRPr="006E4C36">
              <w:rPr>
                <w:rFonts w:ascii="Times New Roman" w:hAnsi="Times New Roman" w:cs="Times New Roman"/>
                <w:i/>
                <w:iCs/>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244</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color w:val="000000"/>
              </w:rPr>
            </w:pPr>
            <w:r w:rsidRPr="006E4C36">
              <w:rPr>
                <w:rFonts w:ascii="Times New Roman" w:hAnsi="Times New Roman" w:cs="Times New Roman"/>
                <w:i/>
                <w:iCs/>
                <w:color w:val="000000"/>
              </w:rPr>
              <w:t>578 640</w:t>
            </w:r>
          </w:p>
        </w:tc>
      </w:tr>
      <w:tr w:rsidR="006E4C36" w:rsidRPr="006E4C36" w:rsidTr="00A01BA2">
        <w:trPr>
          <w:trHeight w:val="463"/>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i/>
                <w:iCs/>
                <w:color w:val="FF0000"/>
              </w:rPr>
            </w:pPr>
            <w:r w:rsidRPr="006E4C36">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540</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color w:val="000000"/>
              </w:rPr>
            </w:pPr>
            <w:r w:rsidRPr="006E4C36">
              <w:rPr>
                <w:rFonts w:ascii="Times New Roman" w:hAnsi="Times New Roman" w:cs="Times New Roman"/>
                <w:i/>
                <w:iCs/>
                <w:color w:val="000000"/>
              </w:rPr>
              <w:t>20 571 983</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bCs/>
                <w:i/>
              </w:rPr>
            </w:pPr>
            <w:r w:rsidRPr="006E4C36">
              <w:rPr>
                <w:rFonts w:ascii="Times New Roman" w:hAnsi="Times New Roman" w:cs="Times New Roman"/>
              </w:rPr>
              <w:t xml:space="preserve">Благоустройство территории парка в поселке </w:t>
            </w:r>
            <w:proofErr w:type="spellStart"/>
            <w:r w:rsidRPr="006E4C36">
              <w:rPr>
                <w:rFonts w:ascii="Times New Roman" w:hAnsi="Times New Roman" w:cs="Times New Roman"/>
              </w:rPr>
              <w:t>Никульское</w:t>
            </w:r>
            <w:proofErr w:type="spellEnd"/>
            <w:r w:rsidRPr="006E4C36">
              <w:rPr>
                <w:rFonts w:ascii="Times New Roman" w:hAnsi="Times New Roman" w:cs="Times New Roman"/>
              </w:rPr>
              <w:t xml:space="preserve"> (МБТ)</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Cs/>
              </w:rPr>
            </w:pPr>
            <w:r w:rsidRPr="006E4C36">
              <w:rPr>
                <w:rFonts w:ascii="Times New Roman" w:hAnsi="Times New Roman" w:cs="Times New Roman"/>
                <w:iCs/>
              </w:rPr>
              <w:t>0520175910</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xml:space="preserve">7 437 574 </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bCs/>
                <w:i/>
              </w:rPr>
            </w:pPr>
            <w:r w:rsidRPr="006E4C36">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540</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rPr>
            </w:pPr>
            <w:r w:rsidRPr="006E4C36">
              <w:rPr>
                <w:rFonts w:ascii="Times New Roman" w:hAnsi="Times New Roman" w:cs="Times New Roman"/>
                <w:i/>
              </w:rPr>
              <w:t>7 437 574</w:t>
            </w:r>
          </w:p>
        </w:tc>
      </w:tr>
      <w:tr w:rsidR="006E4C36" w:rsidRPr="006E4C36" w:rsidTr="00B703C2">
        <w:trPr>
          <w:cantSplit/>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Уличное освещение</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4090020500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336 121.20</w:t>
            </w:r>
          </w:p>
        </w:tc>
      </w:tr>
      <w:tr w:rsidR="006E4C36" w:rsidRPr="006E4C36" w:rsidTr="00B703C2">
        <w:trPr>
          <w:cantSplit/>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176 121.20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247</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160 000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bCs/>
                <w:i/>
                <w:iCs/>
              </w:rPr>
            </w:pPr>
            <w:r w:rsidRPr="006E4C36">
              <w:rPr>
                <w:rFonts w:ascii="Times New Roman" w:hAnsi="Times New Roman" w:cs="Times New Roman"/>
              </w:rPr>
              <w:lastRenderedPageBreak/>
              <w:t>Уличное освещение (поставка эл. энергии)</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4090029236</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Cs/>
              </w:rPr>
            </w:pPr>
            <w:r w:rsidRPr="006E4C36">
              <w:rPr>
                <w:rFonts w:ascii="Times New Roman" w:hAnsi="Times New Roman" w:cs="Times New Roman"/>
                <w:iCs/>
              </w:rPr>
              <w:t>380 000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bCs/>
                <w:i/>
                <w:iCs/>
              </w:rPr>
            </w:pPr>
            <w:r w:rsidRPr="006E4C36">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540</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380 00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bCs/>
                <w:i/>
                <w:iCs/>
              </w:rPr>
            </w:pPr>
            <w:r w:rsidRPr="006E4C36">
              <w:rPr>
                <w:rFonts w:ascii="Times New Roman" w:hAnsi="Times New Roman" w:cs="Times New Roman"/>
              </w:rPr>
              <w:t>Уличное освещение (техническое обслуживание и содержание объектов уличного освещения)</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4090029246</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Cs/>
              </w:rPr>
            </w:pPr>
            <w:r w:rsidRPr="006E4C36">
              <w:rPr>
                <w:rFonts w:ascii="Times New Roman" w:hAnsi="Times New Roman" w:cs="Times New Roman"/>
                <w:iCs/>
              </w:rPr>
              <w:t>190 000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6E4C36" w:rsidRPr="006E4C36" w:rsidRDefault="006E4C36" w:rsidP="006E4C36">
            <w:pPr>
              <w:spacing w:after="0" w:line="240" w:lineRule="auto"/>
              <w:rPr>
                <w:rFonts w:ascii="Times New Roman" w:hAnsi="Times New Roman" w:cs="Times New Roman"/>
                <w:bCs/>
                <w:i/>
                <w:iCs/>
              </w:rPr>
            </w:pPr>
            <w:r w:rsidRPr="006E4C36">
              <w:rPr>
                <w:rFonts w:ascii="Times New Roman" w:hAnsi="Times New Roman" w:cs="Times New Roman"/>
                <w:bCs/>
                <w:i/>
                <w:iCs/>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b/>
                <w:bCs/>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540</w:t>
            </w:r>
          </w:p>
        </w:tc>
        <w:tc>
          <w:tcPr>
            <w:tcW w:w="1476" w:type="dxa"/>
            <w:tcBorders>
              <w:top w:val="nil"/>
              <w:left w:val="nil"/>
              <w:bottom w:val="single" w:sz="8" w:space="0" w:color="auto"/>
              <w:right w:val="single" w:sz="8" w:space="0" w:color="auto"/>
            </w:tcBorders>
            <w:shd w:val="clear" w:color="auto" w:fill="auto"/>
            <w:vAlign w:val="center"/>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190 000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Озеленение</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4090020510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225 771</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225 771</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rPr>
              <w:t>Организация и содержание мест захоронения</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4090020520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i/>
                <w:iCs/>
              </w:rPr>
            </w:pPr>
            <w:r w:rsidRPr="006E4C36">
              <w:rPr>
                <w:rFonts w:ascii="Times New Roman" w:hAnsi="Times New Roman" w:cs="Times New Roman"/>
                <w:b/>
                <w:bCs/>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200 000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200 000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iCs/>
              </w:rPr>
              <w:t>Прочие мероприятия по благоустройству поселений</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4090020530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2 008 283.80</w:t>
            </w:r>
          </w:p>
        </w:tc>
      </w:tr>
      <w:tr w:rsidR="006E4C36" w:rsidRPr="006E4C36" w:rsidTr="00A01BA2">
        <w:trPr>
          <w:trHeight w:val="339"/>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rPr>
            </w:pPr>
            <w:r w:rsidRPr="006E4C36">
              <w:rPr>
                <w:rFonts w:ascii="Times New Roman" w:hAnsi="Times New Roman" w:cs="Times New Roman"/>
              </w:rPr>
              <w:t>2 008 283.80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Культура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0801</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160 000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iCs/>
              </w:rPr>
              <w:t>Мероприятия в сфере культуры</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4090020700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160 000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160 000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Социальная политика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1001</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67 998</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rPr>
            </w:pPr>
            <w:r w:rsidRPr="006E4C36">
              <w:rPr>
                <w:rFonts w:ascii="Times New Roman" w:hAnsi="Times New Roman" w:cs="Times New Roman"/>
                <w:iCs/>
              </w:rPr>
              <w:t>Пенсионное обеспечение</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4090020090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67 998</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 xml:space="preserve">Иные пенсии, социальные доплаты к пенсиям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312</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67 998</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Охрана семьи и детства</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i/>
                <w:iCs/>
              </w:rPr>
            </w:pPr>
            <w:r w:rsidRPr="006E4C36">
              <w:rPr>
                <w:rFonts w:ascii="Times New Roman" w:hAnsi="Times New Roman" w:cs="Times New Roman"/>
                <w:b/>
                <w:bCs/>
                <w:i/>
                <w:iCs/>
              </w:rPr>
              <w:t>1004</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0</w:t>
            </w:r>
          </w:p>
        </w:tc>
      </w:tr>
      <w:tr w:rsidR="006E4C36" w:rsidRPr="006E4C36" w:rsidTr="00B703C2">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color w:val="000000"/>
              </w:rPr>
            </w:pPr>
            <w:r w:rsidRPr="006E4C36">
              <w:rPr>
                <w:rFonts w:ascii="Times New Roman" w:hAnsi="Times New Roman" w:cs="Times New Roman"/>
                <w:color w:val="000000"/>
              </w:rPr>
              <w:t xml:space="preserve">Мероприятия по реализации </w:t>
            </w:r>
            <w:r w:rsidRPr="006E4C36">
              <w:rPr>
                <w:rFonts w:ascii="Times New Roman" w:hAnsi="Times New Roman" w:cs="Times New Roman"/>
              </w:rPr>
              <w:t>муниципальной целевой программы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06101L4970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t>Субсидии гражданам на приобретение жилья</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lang w:val="en-US"/>
              </w:rPr>
              <w:t>322</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Массовый спорт</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1102</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100 000</w:t>
            </w:r>
          </w:p>
        </w:tc>
      </w:tr>
      <w:tr w:rsidR="006E4C36" w:rsidRPr="006E4C36" w:rsidTr="00B703C2">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color w:val="000000"/>
              </w:rPr>
            </w:pPr>
            <w:r w:rsidRPr="006E4C36">
              <w:rPr>
                <w:rFonts w:ascii="Times New Roman" w:hAnsi="Times New Roman" w:cs="Times New Roman"/>
                <w:color w:val="000000"/>
              </w:rPr>
              <w:t xml:space="preserve">Мероприятия по реализации программы «Развитие физической культуры и спорта в </w:t>
            </w:r>
            <w:proofErr w:type="spellStart"/>
            <w:r w:rsidRPr="006E4C36">
              <w:rPr>
                <w:rFonts w:ascii="Times New Roman" w:hAnsi="Times New Roman" w:cs="Times New Roman"/>
                <w:color w:val="000000"/>
              </w:rPr>
              <w:t>Чебаковском</w:t>
            </w:r>
            <w:proofErr w:type="spellEnd"/>
            <w:r w:rsidRPr="006E4C36">
              <w:rPr>
                <w:rFonts w:ascii="Times New Roman" w:hAnsi="Times New Roman" w:cs="Times New Roman"/>
                <w:color w:val="000000"/>
              </w:rPr>
              <w:t xml:space="preserve"> сельском поселении </w:t>
            </w:r>
            <w:proofErr w:type="spellStart"/>
            <w:r w:rsidRPr="006E4C36">
              <w:rPr>
                <w:rFonts w:ascii="Times New Roman" w:hAnsi="Times New Roman" w:cs="Times New Roman"/>
                <w:color w:val="000000"/>
              </w:rPr>
              <w:t>Тутаевского</w:t>
            </w:r>
            <w:proofErr w:type="spellEnd"/>
            <w:r w:rsidRPr="006E4C36">
              <w:rPr>
                <w:rFonts w:ascii="Times New Roman" w:hAnsi="Times New Roman" w:cs="Times New Roman"/>
                <w:color w:val="000000"/>
              </w:rPr>
              <w:t xml:space="preserve"> муниципального района Ярославской области» на 2023-2025 годы.</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410120810</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rPr>
              <w:t>100 000</w:t>
            </w:r>
          </w:p>
        </w:tc>
      </w:tr>
      <w:tr w:rsidR="006E4C36" w:rsidRPr="006E4C36" w:rsidTr="00B703C2">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i/>
                <w:iCs/>
              </w:rPr>
            </w:pPr>
            <w:r w:rsidRPr="006E4C36">
              <w:rPr>
                <w:rFonts w:ascii="Times New Roman" w:hAnsi="Times New Roman" w:cs="Times New Roman"/>
                <w:bCs/>
                <w:i/>
                <w:iCs/>
              </w:rPr>
              <w:lastRenderedPageBreak/>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rPr>
            </w:pPr>
            <w:r w:rsidRPr="006E4C36">
              <w:rPr>
                <w:rFonts w:ascii="Times New Roman" w:hAnsi="Times New Roman" w:cs="Times New Roman"/>
                <w:i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244</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i/>
                <w:iCs/>
              </w:rPr>
            </w:pPr>
            <w:r w:rsidRPr="006E4C36">
              <w:rPr>
                <w:rFonts w:ascii="Times New Roman" w:hAnsi="Times New Roman" w:cs="Times New Roman"/>
                <w:i/>
                <w:iCs/>
              </w:rPr>
              <w:t>100 000</w:t>
            </w:r>
          </w:p>
        </w:tc>
      </w:tr>
      <w:tr w:rsidR="006E4C36" w:rsidRPr="006E4C36" w:rsidTr="00B703C2">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rPr>
                <w:rFonts w:ascii="Times New Roman" w:hAnsi="Times New Roman" w:cs="Times New Roman"/>
                <w:b/>
                <w:bCs/>
              </w:rPr>
            </w:pPr>
            <w:r w:rsidRPr="006E4C36">
              <w:rPr>
                <w:rFonts w:ascii="Times New Roman" w:hAnsi="Times New Roman" w:cs="Times New Roman"/>
                <w:b/>
                <w:bCs/>
              </w:rPr>
              <w:t>ИТОГО</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0" w:type="auto"/>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 </w:t>
            </w:r>
          </w:p>
        </w:tc>
        <w:tc>
          <w:tcPr>
            <w:tcW w:w="1476" w:type="dxa"/>
            <w:tcBorders>
              <w:top w:val="nil"/>
              <w:left w:val="nil"/>
              <w:bottom w:val="single" w:sz="8" w:space="0" w:color="auto"/>
              <w:right w:val="single" w:sz="8" w:space="0" w:color="auto"/>
            </w:tcBorders>
            <w:shd w:val="clear" w:color="auto" w:fill="auto"/>
            <w:vAlign w:val="center"/>
            <w:hideMark/>
          </w:tcPr>
          <w:p w:rsidR="006E4C36" w:rsidRPr="006E4C36" w:rsidRDefault="006E4C36" w:rsidP="006E4C36">
            <w:pPr>
              <w:spacing w:after="0" w:line="240" w:lineRule="auto"/>
              <w:jc w:val="center"/>
              <w:rPr>
                <w:rFonts w:ascii="Times New Roman" w:hAnsi="Times New Roman" w:cs="Times New Roman"/>
                <w:b/>
                <w:bCs/>
              </w:rPr>
            </w:pPr>
            <w:r w:rsidRPr="006E4C36">
              <w:rPr>
                <w:rFonts w:ascii="Times New Roman" w:hAnsi="Times New Roman" w:cs="Times New Roman"/>
                <w:b/>
                <w:bCs/>
              </w:rPr>
              <w:t>63 226 115</w:t>
            </w:r>
          </w:p>
        </w:tc>
      </w:tr>
    </w:tbl>
    <w:p w:rsidR="006E4C36" w:rsidRPr="006E4C36" w:rsidRDefault="006E4C36" w:rsidP="006E4C36">
      <w:pPr>
        <w:spacing w:after="0" w:line="240" w:lineRule="auto"/>
        <w:ind w:left="-180"/>
        <w:jc w:val="center"/>
        <w:rPr>
          <w:rFonts w:ascii="Times New Roman" w:hAnsi="Times New Roman" w:cs="Times New Roman"/>
          <w:b/>
          <w:bCs/>
        </w:rPr>
      </w:pPr>
    </w:p>
    <w:p w:rsidR="006E4C36" w:rsidRPr="00876875" w:rsidRDefault="006E4C36" w:rsidP="00876875">
      <w:pPr>
        <w:spacing w:after="0" w:line="240" w:lineRule="auto"/>
        <w:jc w:val="right"/>
        <w:rPr>
          <w:rFonts w:ascii="Times New Roman" w:hAnsi="Times New Roman" w:cs="Times New Roman"/>
        </w:rPr>
      </w:pPr>
      <w:r w:rsidRPr="00876875">
        <w:rPr>
          <w:rFonts w:ascii="Times New Roman" w:hAnsi="Times New Roman" w:cs="Times New Roman"/>
        </w:rPr>
        <w:t>Приложение 3</w:t>
      </w:r>
    </w:p>
    <w:p w:rsidR="006E4C36" w:rsidRPr="00876875" w:rsidRDefault="006E4C36" w:rsidP="00876875">
      <w:pPr>
        <w:spacing w:after="0" w:line="240" w:lineRule="auto"/>
        <w:jc w:val="right"/>
        <w:rPr>
          <w:rFonts w:ascii="Times New Roman" w:hAnsi="Times New Roman" w:cs="Times New Roman"/>
        </w:rPr>
      </w:pPr>
      <w:r w:rsidRPr="00876875">
        <w:rPr>
          <w:rFonts w:ascii="Times New Roman" w:hAnsi="Times New Roman" w:cs="Times New Roman"/>
        </w:rPr>
        <w:t>к решению Муниципального Совета</w:t>
      </w:r>
    </w:p>
    <w:p w:rsidR="006E4C36" w:rsidRPr="00876875" w:rsidRDefault="006E4C36" w:rsidP="00876875">
      <w:pPr>
        <w:spacing w:after="0" w:line="240" w:lineRule="auto"/>
        <w:jc w:val="right"/>
        <w:rPr>
          <w:rFonts w:ascii="Times New Roman" w:hAnsi="Times New Roman" w:cs="Times New Roman"/>
        </w:rPr>
      </w:pPr>
      <w:proofErr w:type="spellStart"/>
      <w:r w:rsidRPr="00876875">
        <w:rPr>
          <w:rFonts w:ascii="Times New Roman" w:hAnsi="Times New Roman" w:cs="Times New Roman"/>
        </w:rPr>
        <w:t>Чебаковского</w:t>
      </w:r>
      <w:proofErr w:type="spellEnd"/>
      <w:r w:rsidRPr="00876875">
        <w:rPr>
          <w:rFonts w:ascii="Times New Roman" w:hAnsi="Times New Roman" w:cs="Times New Roman"/>
        </w:rPr>
        <w:t xml:space="preserve"> сельского поселения</w:t>
      </w:r>
      <w:r w:rsidR="00876875">
        <w:rPr>
          <w:rFonts w:ascii="Times New Roman" w:hAnsi="Times New Roman" w:cs="Times New Roman"/>
        </w:rPr>
        <w:t xml:space="preserve"> </w:t>
      </w:r>
      <w:r w:rsidRPr="00876875">
        <w:rPr>
          <w:rFonts w:ascii="Times New Roman" w:hAnsi="Times New Roman" w:cs="Times New Roman"/>
        </w:rPr>
        <w:t>от 09</w:t>
      </w:r>
      <w:r w:rsidRPr="00876875">
        <w:rPr>
          <w:rFonts w:ascii="Times New Roman" w:hAnsi="Times New Roman" w:cs="Times New Roman"/>
          <w:lang w:eastAsia="x-none"/>
        </w:rPr>
        <w:t>.12</w:t>
      </w:r>
      <w:r w:rsidRPr="00876875">
        <w:rPr>
          <w:rFonts w:ascii="Times New Roman" w:hAnsi="Times New Roman" w:cs="Times New Roman"/>
          <w:lang w:val="x-none" w:eastAsia="x-none"/>
        </w:rPr>
        <w:t>.20</w:t>
      </w:r>
      <w:r w:rsidRPr="00876875">
        <w:rPr>
          <w:rFonts w:ascii="Times New Roman" w:hAnsi="Times New Roman" w:cs="Times New Roman"/>
          <w:lang w:eastAsia="x-none"/>
        </w:rPr>
        <w:t>24</w:t>
      </w:r>
      <w:r w:rsidRPr="00876875">
        <w:rPr>
          <w:rFonts w:ascii="Times New Roman" w:hAnsi="Times New Roman" w:cs="Times New Roman"/>
          <w:lang w:val="x-none" w:eastAsia="x-none"/>
        </w:rPr>
        <w:t xml:space="preserve"> </w:t>
      </w:r>
      <w:r w:rsidRPr="00876875">
        <w:rPr>
          <w:rFonts w:ascii="Times New Roman" w:hAnsi="Times New Roman" w:cs="Times New Roman"/>
        </w:rPr>
        <w:t>г. №39</w:t>
      </w:r>
    </w:p>
    <w:p w:rsidR="006E4C36" w:rsidRPr="00876875" w:rsidRDefault="006E4C36" w:rsidP="00876875">
      <w:pPr>
        <w:spacing w:after="0" w:line="240" w:lineRule="auto"/>
        <w:jc w:val="right"/>
        <w:rPr>
          <w:rFonts w:ascii="Times New Roman" w:hAnsi="Times New Roman" w:cs="Times New Roman"/>
        </w:rPr>
      </w:pPr>
      <w:r w:rsidRPr="00876875">
        <w:rPr>
          <w:rFonts w:ascii="Times New Roman" w:hAnsi="Times New Roman" w:cs="Times New Roman"/>
        </w:rPr>
        <w:t xml:space="preserve">  </w:t>
      </w:r>
    </w:p>
    <w:p w:rsidR="006E4C36" w:rsidRPr="00876875" w:rsidRDefault="006E4C36" w:rsidP="00876875">
      <w:pPr>
        <w:tabs>
          <w:tab w:val="left" w:pos="975"/>
          <w:tab w:val="left" w:pos="3780"/>
        </w:tabs>
        <w:spacing w:after="0" w:line="240" w:lineRule="auto"/>
        <w:jc w:val="center"/>
        <w:rPr>
          <w:rFonts w:ascii="Times New Roman" w:hAnsi="Times New Roman" w:cs="Times New Roman"/>
        </w:rPr>
      </w:pPr>
      <w:r w:rsidRPr="00876875">
        <w:rPr>
          <w:rFonts w:ascii="Times New Roman" w:hAnsi="Times New Roman" w:cs="Times New Roman"/>
        </w:rPr>
        <w:t>Перечень муниципальных программ на 2024 год</w:t>
      </w:r>
    </w:p>
    <w:tbl>
      <w:tblPr>
        <w:tblW w:w="0" w:type="auto"/>
        <w:tblInd w:w="-34" w:type="dxa"/>
        <w:tblLook w:val="04A0" w:firstRow="1" w:lastRow="0" w:firstColumn="1" w:lastColumn="0" w:noHBand="0" w:noVBand="1"/>
      </w:tblPr>
      <w:tblGrid>
        <w:gridCol w:w="463"/>
        <w:gridCol w:w="7173"/>
        <w:gridCol w:w="1360"/>
        <w:gridCol w:w="1233"/>
      </w:tblGrid>
      <w:tr w:rsidR="006E4C36" w:rsidRPr="00876875" w:rsidTr="00B703C2">
        <w:trPr>
          <w:trHeight w:val="450"/>
        </w:trPr>
        <w:tc>
          <w:tcPr>
            <w:tcW w:w="463" w:type="dxa"/>
            <w:vMerge w:val="restart"/>
            <w:tcBorders>
              <w:top w:val="single" w:sz="4" w:space="0" w:color="auto"/>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 xml:space="preserve">Наименование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Код 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Сумма, руб.</w:t>
            </w:r>
          </w:p>
        </w:tc>
      </w:tr>
      <w:tr w:rsidR="006E4C36" w:rsidRPr="00876875" w:rsidTr="00876875">
        <w:trPr>
          <w:trHeight w:val="253"/>
        </w:trPr>
        <w:tc>
          <w:tcPr>
            <w:tcW w:w="463" w:type="dxa"/>
            <w:vMerge/>
            <w:tcBorders>
              <w:top w:val="single" w:sz="4" w:space="0" w:color="auto"/>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bCs/>
                <w:color w:val="000000"/>
              </w:rPr>
            </w:pPr>
          </w:p>
        </w:tc>
      </w:tr>
      <w:tr w:rsidR="006E4C36" w:rsidRPr="00876875" w:rsidTr="00876875">
        <w:trPr>
          <w:trHeight w:val="713"/>
        </w:trPr>
        <w:tc>
          <w:tcPr>
            <w:tcW w:w="463" w:type="dxa"/>
            <w:vMerge w:val="restart"/>
            <w:tcBorders>
              <w:top w:val="nil"/>
              <w:left w:val="single" w:sz="4" w:space="0" w:color="auto"/>
              <w:bottom w:val="single" w:sz="4" w:space="0" w:color="000000"/>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1</w:t>
            </w: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bCs/>
              </w:rPr>
            </w:pPr>
            <w:r w:rsidRPr="00876875">
              <w:rPr>
                <w:rFonts w:ascii="Times New Roman" w:hAnsi="Times New Roman" w:cs="Times New Roman"/>
                <w:bCs/>
              </w:rPr>
              <w:t xml:space="preserve">Муниципальная программа «Развитие потребительского рынка </w:t>
            </w:r>
            <w:proofErr w:type="spellStart"/>
            <w:r w:rsidRPr="00876875">
              <w:rPr>
                <w:rFonts w:ascii="Times New Roman" w:hAnsi="Times New Roman" w:cs="Times New Roman"/>
                <w:bCs/>
              </w:rPr>
              <w:t>Чебаковского</w:t>
            </w:r>
            <w:proofErr w:type="spellEnd"/>
            <w:r w:rsidRPr="00876875">
              <w:rPr>
                <w:rFonts w:ascii="Times New Roman" w:hAnsi="Times New Roman" w:cs="Times New Roman"/>
                <w:bCs/>
              </w:rPr>
              <w:t xml:space="preserve"> сельского поселения </w:t>
            </w:r>
            <w:proofErr w:type="spellStart"/>
            <w:r w:rsidRPr="00876875">
              <w:rPr>
                <w:rFonts w:ascii="Times New Roman" w:hAnsi="Times New Roman" w:cs="Times New Roman"/>
                <w:bCs/>
              </w:rPr>
              <w:t>Тутаевского</w:t>
            </w:r>
            <w:proofErr w:type="spellEnd"/>
            <w:r w:rsidRPr="00876875">
              <w:rPr>
                <w:rFonts w:ascii="Times New Roman" w:hAnsi="Times New Roman" w:cs="Times New Roman"/>
                <w:bCs/>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08.0.00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70 575</w:t>
            </w:r>
          </w:p>
        </w:tc>
      </w:tr>
      <w:tr w:rsidR="006E4C36" w:rsidRPr="00876875" w:rsidTr="00876875">
        <w:trPr>
          <w:trHeight w:val="512"/>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i/>
                <w:iCs/>
                <w:color w:val="000000"/>
              </w:rPr>
            </w:pPr>
            <w:r w:rsidRPr="00876875">
              <w:rPr>
                <w:rFonts w:ascii="Times New Roman" w:hAnsi="Times New Roman" w:cs="Times New Roman"/>
                <w:i/>
                <w:iCs/>
                <w:color w:val="000000"/>
              </w:rPr>
              <w:t xml:space="preserve">Подпрограмма «Развитие потребительского рынка </w:t>
            </w:r>
            <w:proofErr w:type="spellStart"/>
            <w:r w:rsidRPr="00876875">
              <w:rPr>
                <w:rFonts w:ascii="Times New Roman" w:hAnsi="Times New Roman" w:cs="Times New Roman"/>
                <w:i/>
                <w:iCs/>
                <w:color w:val="000000"/>
              </w:rPr>
              <w:t>Чебаковского</w:t>
            </w:r>
            <w:proofErr w:type="spellEnd"/>
            <w:r w:rsidRPr="00876875">
              <w:rPr>
                <w:rFonts w:ascii="Times New Roman" w:hAnsi="Times New Roman" w:cs="Times New Roman"/>
                <w:i/>
                <w:iCs/>
                <w:color w:val="000000"/>
              </w:rPr>
              <w:t xml:space="preserve"> сельского поселения на 2022-2024 годы» </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i/>
                <w:iCs/>
                <w:color w:val="000000"/>
              </w:rPr>
            </w:pPr>
            <w:r w:rsidRPr="00876875">
              <w:rPr>
                <w:rFonts w:ascii="Times New Roman" w:hAnsi="Times New Roman" w:cs="Times New Roman"/>
                <w:i/>
                <w:iCs/>
                <w:color w:val="000000"/>
              </w:rPr>
              <w:t>08.1.00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i/>
              </w:rPr>
            </w:pPr>
            <w:r w:rsidRPr="00876875">
              <w:rPr>
                <w:rFonts w:ascii="Times New Roman" w:hAnsi="Times New Roman" w:cs="Times New Roman"/>
                <w:i/>
                <w:color w:val="000000"/>
              </w:rPr>
              <w:t>70 575</w:t>
            </w:r>
          </w:p>
        </w:tc>
      </w:tr>
      <w:tr w:rsidR="006E4C36" w:rsidRPr="00876875" w:rsidTr="00B703C2">
        <w:trPr>
          <w:trHeight w:val="600"/>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Мероприятия по организации доставки товаров в отдаленные населенные пункты</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i/>
                <w:iCs/>
                <w:color w:val="000000"/>
              </w:rPr>
            </w:pPr>
            <w:r w:rsidRPr="00876875">
              <w:rPr>
                <w:rFonts w:ascii="Times New Roman" w:hAnsi="Times New Roman" w:cs="Times New Roman"/>
                <w:bCs/>
                <w:i/>
                <w:iCs/>
                <w:color w:val="000000"/>
              </w:rPr>
              <w:t>08.1.01</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rPr>
            </w:pPr>
            <w:r w:rsidRPr="00876875">
              <w:rPr>
                <w:rFonts w:ascii="Times New Roman" w:hAnsi="Times New Roman" w:cs="Times New Roman"/>
                <w:color w:val="000000"/>
              </w:rPr>
              <w:t>70 575</w:t>
            </w:r>
          </w:p>
        </w:tc>
      </w:tr>
      <w:tr w:rsidR="006E4C36" w:rsidRPr="00876875" w:rsidTr="00876875">
        <w:trPr>
          <w:trHeight w:val="656"/>
        </w:trPr>
        <w:tc>
          <w:tcPr>
            <w:tcW w:w="463" w:type="dxa"/>
            <w:vMerge w:val="restart"/>
            <w:tcBorders>
              <w:top w:val="nil"/>
              <w:left w:val="single" w:sz="4" w:space="0" w:color="auto"/>
              <w:bottom w:val="single" w:sz="4" w:space="0" w:color="000000"/>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2</w:t>
            </w: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bCs/>
              </w:rPr>
            </w:pPr>
            <w:r w:rsidRPr="00876875">
              <w:rPr>
                <w:rFonts w:ascii="Times New Roman" w:hAnsi="Times New Roman" w:cs="Times New Roman"/>
                <w:bCs/>
              </w:rPr>
              <w:t xml:space="preserve">Муниципальная  программа «Развитие  физической культуры и спорта в </w:t>
            </w:r>
            <w:proofErr w:type="spellStart"/>
            <w:r w:rsidRPr="00876875">
              <w:rPr>
                <w:rFonts w:ascii="Times New Roman" w:hAnsi="Times New Roman" w:cs="Times New Roman"/>
                <w:bCs/>
              </w:rPr>
              <w:t>Чебаковском</w:t>
            </w:r>
            <w:proofErr w:type="spellEnd"/>
            <w:r w:rsidRPr="00876875">
              <w:rPr>
                <w:rFonts w:ascii="Times New Roman" w:hAnsi="Times New Roman" w:cs="Times New Roman"/>
                <w:bCs/>
              </w:rPr>
              <w:t xml:space="preserve">  сельском поселении </w:t>
            </w:r>
            <w:proofErr w:type="spellStart"/>
            <w:r w:rsidRPr="00876875">
              <w:rPr>
                <w:rFonts w:ascii="Times New Roman" w:hAnsi="Times New Roman" w:cs="Times New Roman"/>
                <w:bCs/>
              </w:rPr>
              <w:t>Тутаевского</w:t>
            </w:r>
            <w:proofErr w:type="spellEnd"/>
            <w:r w:rsidRPr="00876875">
              <w:rPr>
                <w:rFonts w:ascii="Times New Roman" w:hAnsi="Times New Roman" w:cs="Times New Roman"/>
                <w:bCs/>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04.0.00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100 000</w:t>
            </w:r>
          </w:p>
        </w:tc>
      </w:tr>
      <w:tr w:rsidR="006E4C36" w:rsidRPr="00876875" w:rsidTr="00876875">
        <w:trPr>
          <w:trHeight w:val="454"/>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i/>
                <w:iCs/>
                <w:color w:val="000000"/>
              </w:rPr>
            </w:pPr>
            <w:r w:rsidRPr="00876875">
              <w:rPr>
                <w:rFonts w:ascii="Times New Roman" w:hAnsi="Times New Roman" w:cs="Times New Roman"/>
                <w:i/>
                <w:iCs/>
                <w:color w:val="000000"/>
              </w:rPr>
              <w:t xml:space="preserve">Подпрограмма «Развитие  физической культуры и спорта в </w:t>
            </w:r>
            <w:proofErr w:type="spellStart"/>
            <w:r w:rsidRPr="00876875">
              <w:rPr>
                <w:rFonts w:ascii="Times New Roman" w:hAnsi="Times New Roman" w:cs="Times New Roman"/>
                <w:i/>
                <w:iCs/>
                <w:color w:val="000000"/>
              </w:rPr>
              <w:t>Чебаковском</w:t>
            </w:r>
            <w:proofErr w:type="spellEnd"/>
            <w:r w:rsidRPr="00876875">
              <w:rPr>
                <w:rFonts w:ascii="Times New Roman" w:hAnsi="Times New Roman" w:cs="Times New Roman"/>
                <w:i/>
                <w:iCs/>
                <w:color w:val="000000"/>
              </w:rPr>
              <w:t xml:space="preserve">  сельском поселении  на 2023-2025 годы».</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i/>
                <w:iCs/>
                <w:color w:val="000000"/>
              </w:rPr>
            </w:pPr>
            <w:r w:rsidRPr="00876875">
              <w:rPr>
                <w:rFonts w:ascii="Times New Roman" w:hAnsi="Times New Roman" w:cs="Times New Roman"/>
                <w:i/>
                <w:iCs/>
                <w:color w:val="000000"/>
              </w:rPr>
              <w:t>04.1.00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100 000</w:t>
            </w:r>
          </w:p>
        </w:tc>
      </w:tr>
      <w:tr w:rsidR="006E4C36" w:rsidRPr="00876875" w:rsidTr="00B703C2">
        <w:trPr>
          <w:trHeight w:val="300"/>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Мероприятия по содержанию плоскостных сооружений.</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i/>
                <w:iCs/>
                <w:color w:val="000000"/>
              </w:rPr>
            </w:pPr>
            <w:r w:rsidRPr="00876875">
              <w:rPr>
                <w:rFonts w:ascii="Times New Roman" w:hAnsi="Times New Roman" w:cs="Times New Roman"/>
                <w:bCs/>
                <w:i/>
                <w:iCs/>
                <w:color w:val="000000"/>
              </w:rPr>
              <w:t>04.1.01</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100 000</w:t>
            </w:r>
          </w:p>
        </w:tc>
      </w:tr>
      <w:tr w:rsidR="006E4C36" w:rsidRPr="00876875" w:rsidTr="00876875">
        <w:trPr>
          <w:trHeight w:val="621"/>
        </w:trPr>
        <w:tc>
          <w:tcPr>
            <w:tcW w:w="463" w:type="dxa"/>
            <w:vMerge w:val="restart"/>
            <w:tcBorders>
              <w:top w:val="nil"/>
              <w:left w:val="single" w:sz="4" w:space="0" w:color="auto"/>
              <w:bottom w:val="single" w:sz="4" w:space="0" w:color="000000"/>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3</w:t>
            </w: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bCs/>
              </w:rPr>
            </w:pPr>
            <w:r w:rsidRPr="00876875">
              <w:rPr>
                <w:rFonts w:ascii="Times New Roman" w:hAnsi="Times New Roman" w:cs="Times New Roman"/>
                <w:bCs/>
              </w:rPr>
              <w:t xml:space="preserve">Муниципальная программа «Формирование современной городской среды на территории </w:t>
            </w:r>
            <w:proofErr w:type="spellStart"/>
            <w:r w:rsidRPr="00876875">
              <w:rPr>
                <w:rFonts w:ascii="Times New Roman" w:hAnsi="Times New Roman" w:cs="Times New Roman"/>
                <w:bCs/>
              </w:rPr>
              <w:t>Чебаковского</w:t>
            </w:r>
            <w:proofErr w:type="spellEnd"/>
            <w:r w:rsidRPr="00876875">
              <w:rPr>
                <w:rFonts w:ascii="Times New Roman" w:hAnsi="Times New Roman" w:cs="Times New Roman"/>
                <w:bCs/>
              </w:rPr>
              <w:t xml:space="preserve"> сельского поселения»</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09.0.00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0</w:t>
            </w:r>
          </w:p>
        </w:tc>
      </w:tr>
      <w:tr w:rsidR="006E4C36" w:rsidRPr="00876875" w:rsidTr="00876875">
        <w:trPr>
          <w:trHeight w:val="559"/>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i/>
                <w:iCs/>
                <w:color w:val="000000"/>
              </w:rPr>
            </w:pPr>
            <w:r w:rsidRPr="00876875">
              <w:rPr>
                <w:rFonts w:ascii="Times New Roman" w:hAnsi="Times New Roman" w:cs="Times New Roman"/>
                <w:i/>
                <w:iCs/>
                <w:color w:val="000000"/>
              </w:rPr>
              <w:t xml:space="preserve">Подпрограмма «Формирование современной городской среды на территории </w:t>
            </w:r>
            <w:proofErr w:type="spellStart"/>
            <w:r w:rsidRPr="00876875">
              <w:rPr>
                <w:rFonts w:ascii="Times New Roman" w:hAnsi="Times New Roman" w:cs="Times New Roman"/>
                <w:i/>
                <w:iCs/>
                <w:color w:val="000000"/>
              </w:rPr>
              <w:t>Чебаковского</w:t>
            </w:r>
            <w:proofErr w:type="spellEnd"/>
            <w:r w:rsidRPr="00876875">
              <w:rPr>
                <w:rFonts w:ascii="Times New Roman" w:hAnsi="Times New Roman" w:cs="Times New Roman"/>
                <w:i/>
                <w:iCs/>
                <w:color w:val="000000"/>
              </w:rPr>
              <w:t xml:space="preserve"> сельского поселения» на 2022-2024 годы</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i/>
                <w:iCs/>
                <w:color w:val="000000"/>
              </w:rPr>
            </w:pPr>
            <w:r w:rsidRPr="00876875">
              <w:rPr>
                <w:rFonts w:ascii="Times New Roman" w:hAnsi="Times New Roman" w:cs="Times New Roman"/>
                <w:i/>
                <w:iCs/>
                <w:color w:val="000000"/>
              </w:rPr>
              <w:t>09.1.00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i/>
                <w:color w:val="000000"/>
              </w:rPr>
            </w:pPr>
            <w:r w:rsidRPr="00876875">
              <w:rPr>
                <w:rFonts w:ascii="Times New Roman" w:hAnsi="Times New Roman" w:cs="Times New Roman"/>
                <w:i/>
                <w:color w:val="000000"/>
              </w:rPr>
              <w:t>0</w:t>
            </w:r>
          </w:p>
        </w:tc>
      </w:tr>
      <w:tr w:rsidR="006E4C36" w:rsidRPr="00876875" w:rsidTr="00876875">
        <w:trPr>
          <w:trHeight w:val="411"/>
        </w:trPr>
        <w:tc>
          <w:tcPr>
            <w:tcW w:w="463" w:type="dxa"/>
            <w:vMerge w:val="restart"/>
            <w:tcBorders>
              <w:top w:val="nil"/>
              <w:left w:val="single" w:sz="4" w:space="0" w:color="auto"/>
              <w:bottom w:val="single" w:sz="4" w:space="0" w:color="000000"/>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4</w:t>
            </w: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bCs/>
              </w:rPr>
            </w:pPr>
            <w:r w:rsidRPr="00876875">
              <w:rPr>
                <w:rFonts w:ascii="Times New Roman" w:hAnsi="Times New Roman" w:cs="Times New Roman"/>
                <w:bCs/>
              </w:rPr>
              <w:t xml:space="preserve">Муниципальная  программа «Информатизация управленческой деятельности Администрации </w:t>
            </w:r>
            <w:proofErr w:type="spellStart"/>
            <w:r w:rsidRPr="00876875">
              <w:rPr>
                <w:rFonts w:ascii="Times New Roman" w:hAnsi="Times New Roman" w:cs="Times New Roman"/>
                <w:bCs/>
              </w:rPr>
              <w:t>Чебаковского</w:t>
            </w:r>
            <w:proofErr w:type="spellEnd"/>
            <w:r w:rsidRPr="00876875">
              <w:rPr>
                <w:rFonts w:ascii="Times New Roman" w:hAnsi="Times New Roman" w:cs="Times New Roman"/>
                <w:bCs/>
              </w:rPr>
              <w:t xml:space="preserve"> сельского поселения» </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07.0.00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257 800</w:t>
            </w:r>
          </w:p>
        </w:tc>
      </w:tr>
      <w:tr w:rsidR="006E4C36" w:rsidRPr="00876875" w:rsidTr="00876875">
        <w:trPr>
          <w:trHeight w:val="603"/>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i/>
                <w:iCs/>
                <w:color w:val="000000"/>
              </w:rPr>
            </w:pPr>
            <w:r w:rsidRPr="00876875">
              <w:rPr>
                <w:rFonts w:ascii="Times New Roman" w:hAnsi="Times New Roman" w:cs="Times New Roman"/>
                <w:i/>
                <w:iCs/>
                <w:color w:val="000000"/>
              </w:rPr>
              <w:t xml:space="preserve">Подпрограмма «Информатизация управленческой деятельности Администрации </w:t>
            </w:r>
            <w:proofErr w:type="spellStart"/>
            <w:r w:rsidRPr="00876875">
              <w:rPr>
                <w:rFonts w:ascii="Times New Roman" w:hAnsi="Times New Roman" w:cs="Times New Roman"/>
                <w:i/>
                <w:iCs/>
                <w:color w:val="000000"/>
              </w:rPr>
              <w:t>Чебаковского</w:t>
            </w:r>
            <w:proofErr w:type="spellEnd"/>
            <w:r w:rsidRPr="00876875">
              <w:rPr>
                <w:rFonts w:ascii="Times New Roman" w:hAnsi="Times New Roman" w:cs="Times New Roman"/>
                <w:i/>
                <w:iCs/>
                <w:color w:val="000000"/>
              </w:rPr>
              <w:t xml:space="preserve"> сельского поселения» на 2024 год</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i/>
                <w:iCs/>
                <w:color w:val="000000"/>
              </w:rPr>
            </w:pPr>
            <w:r w:rsidRPr="00876875">
              <w:rPr>
                <w:rFonts w:ascii="Times New Roman" w:hAnsi="Times New Roman" w:cs="Times New Roman"/>
                <w:i/>
                <w:iCs/>
                <w:color w:val="000000"/>
              </w:rPr>
              <w:t>07.1.00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i/>
                <w:color w:val="000000"/>
              </w:rPr>
            </w:pPr>
            <w:r w:rsidRPr="00876875">
              <w:rPr>
                <w:rFonts w:ascii="Times New Roman" w:hAnsi="Times New Roman" w:cs="Times New Roman"/>
                <w:i/>
                <w:color w:val="000000"/>
              </w:rPr>
              <w:t>257 800</w:t>
            </w:r>
          </w:p>
        </w:tc>
      </w:tr>
      <w:tr w:rsidR="006E4C36" w:rsidRPr="00876875" w:rsidTr="00876875">
        <w:trPr>
          <w:trHeight w:val="413"/>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Мероприятия по обеспечению бесперебойного функционирования программного обеспечения</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iCs/>
                <w:color w:val="000000"/>
              </w:rPr>
            </w:pPr>
            <w:r w:rsidRPr="00876875">
              <w:rPr>
                <w:rFonts w:ascii="Times New Roman" w:hAnsi="Times New Roman" w:cs="Times New Roman"/>
                <w:bCs/>
                <w:iCs/>
                <w:color w:val="000000"/>
              </w:rPr>
              <w:t>07.1.01</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233 000</w:t>
            </w:r>
          </w:p>
        </w:tc>
      </w:tr>
      <w:tr w:rsidR="006E4C36" w:rsidRPr="00876875" w:rsidTr="00876875">
        <w:trPr>
          <w:trHeight w:val="605"/>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iCs/>
                <w:color w:val="000000"/>
              </w:rPr>
            </w:pPr>
            <w:r w:rsidRPr="00876875">
              <w:rPr>
                <w:rFonts w:ascii="Times New Roman" w:hAnsi="Times New Roman" w:cs="Times New Roman"/>
                <w:bCs/>
                <w:iCs/>
                <w:color w:val="000000"/>
              </w:rPr>
              <w:t>07.1.02</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24 800</w:t>
            </w:r>
          </w:p>
        </w:tc>
      </w:tr>
      <w:tr w:rsidR="006E4C36" w:rsidRPr="00876875" w:rsidTr="00876875">
        <w:trPr>
          <w:trHeight w:val="404"/>
        </w:trPr>
        <w:tc>
          <w:tcPr>
            <w:tcW w:w="463" w:type="dxa"/>
            <w:vMerge w:val="restart"/>
            <w:tcBorders>
              <w:top w:val="nil"/>
              <w:left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rPr>
            </w:pPr>
            <w:r w:rsidRPr="00876875">
              <w:rPr>
                <w:rFonts w:ascii="Times New Roman" w:hAnsi="Times New Roman" w:cs="Times New Roman"/>
              </w:rPr>
              <w:t>5</w:t>
            </w:r>
          </w:p>
        </w:tc>
        <w:tc>
          <w:tcPr>
            <w:tcW w:w="0" w:type="auto"/>
            <w:tcBorders>
              <w:top w:val="nil"/>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bCs/>
              </w:rPr>
            </w:pPr>
            <w:r w:rsidRPr="00876875">
              <w:rPr>
                <w:rFonts w:ascii="Times New Roman" w:hAnsi="Times New Roman" w:cs="Times New Roman"/>
                <w:bCs/>
              </w:rPr>
              <w:t xml:space="preserve">Муниципальная программа «Благоустройство территории </w:t>
            </w:r>
            <w:proofErr w:type="spellStart"/>
            <w:r w:rsidRPr="00876875">
              <w:rPr>
                <w:rFonts w:ascii="Times New Roman" w:hAnsi="Times New Roman" w:cs="Times New Roman"/>
                <w:bCs/>
              </w:rPr>
              <w:t>Чебаковского</w:t>
            </w:r>
            <w:proofErr w:type="spellEnd"/>
            <w:r w:rsidRPr="00876875">
              <w:rPr>
                <w:rFonts w:ascii="Times New Roman" w:hAnsi="Times New Roman" w:cs="Times New Roman"/>
                <w:bCs/>
              </w:rPr>
              <w:t xml:space="preserve"> сельского поселения на 2024г.»</w:t>
            </w:r>
          </w:p>
        </w:tc>
        <w:tc>
          <w:tcPr>
            <w:tcW w:w="0" w:type="auto"/>
            <w:tcBorders>
              <w:top w:val="nil"/>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bCs/>
              </w:rPr>
            </w:pPr>
            <w:r w:rsidRPr="00876875">
              <w:rPr>
                <w:rFonts w:ascii="Times New Roman" w:hAnsi="Times New Roman" w:cs="Times New Roman"/>
                <w:bCs/>
              </w:rPr>
              <w:t>05.0.00</w:t>
            </w:r>
          </w:p>
        </w:tc>
        <w:tc>
          <w:tcPr>
            <w:tcW w:w="0" w:type="auto"/>
            <w:tcBorders>
              <w:top w:val="nil"/>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bCs/>
              </w:rPr>
            </w:pPr>
            <w:r w:rsidRPr="00876875">
              <w:rPr>
                <w:rFonts w:ascii="Times New Roman" w:hAnsi="Times New Roman" w:cs="Times New Roman"/>
                <w:bCs/>
              </w:rPr>
              <w:t>47 251 568</w:t>
            </w:r>
          </w:p>
        </w:tc>
      </w:tr>
      <w:tr w:rsidR="006E4C36" w:rsidRPr="00876875" w:rsidTr="00876875">
        <w:trPr>
          <w:trHeight w:val="454"/>
        </w:trPr>
        <w:tc>
          <w:tcPr>
            <w:tcW w:w="463" w:type="dxa"/>
            <w:vMerge/>
            <w:tcBorders>
              <w:left w:val="single" w:sz="4" w:space="0" w:color="auto"/>
              <w:right w:val="single" w:sz="4" w:space="0" w:color="auto"/>
            </w:tcBorders>
          </w:tcPr>
          <w:p w:rsidR="006E4C36" w:rsidRPr="00876875" w:rsidRDefault="006E4C36" w:rsidP="00876875">
            <w:pPr>
              <w:spacing w:after="0" w:line="240" w:lineRule="auto"/>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i/>
                <w:iCs/>
                <w:color w:val="000000"/>
              </w:rPr>
            </w:pPr>
            <w:r w:rsidRPr="00876875">
              <w:rPr>
                <w:rFonts w:ascii="Times New Roman" w:hAnsi="Times New Roman" w:cs="Times New Roman"/>
                <w:i/>
                <w:iCs/>
                <w:color w:val="000000"/>
              </w:rPr>
              <w:t xml:space="preserve">Подпрограмма Благоустройство общественных территорий </w:t>
            </w:r>
            <w:proofErr w:type="spellStart"/>
            <w:r w:rsidRPr="00876875">
              <w:rPr>
                <w:rFonts w:ascii="Times New Roman" w:hAnsi="Times New Roman" w:cs="Times New Roman"/>
                <w:i/>
                <w:iCs/>
                <w:color w:val="000000"/>
              </w:rPr>
              <w:t>Чебаковского</w:t>
            </w:r>
            <w:proofErr w:type="spellEnd"/>
            <w:r w:rsidRPr="00876875">
              <w:rPr>
                <w:rFonts w:ascii="Times New Roman" w:hAnsi="Times New Roman" w:cs="Times New Roman"/>
                <w:i/>
                <w:iCs/>
                <w:color w:val="000000"/>
              </w:rPr>
              <w:t xml:space="preserve"> сельского поселения </w:t>
            </w:r>
          </w:p>
        </w:tc>
        <w:tc>
          <w:tcPr>
            <w:tcW w:w="0" w:type="auto"/>
            <w:tcBorders>
              <w:top w:val="nil"/>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i/>
                <w:iCs/>
                <w:color w:val="000000"/>
              </w:rPr>
            </w:pPr>
            <w:r w:rsidRPr="00876875">
              <w:rPr>
                <w:rFonts w:ascii="Times New Roman" w:hAnsi="Times New Roman" w:cs="Times New Roman"/>
                <w:i/>
                <w:iCs/>
                <w:color w:val="000000"/>
              </w:rPr>
              <w:t>05.1.00</w:t>
            </w:r>
          </w:p>
        </w:tc>
        <w:tc>
          <w:tcPr>
            <w:tcW w:w="0" w:type="auto"/>
            <w:tcBorders>
              <w:top w:val="nil"/>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i/>
                <w:iCs/>
                <w:color w:val="000000"/>
              </w:rPr>
            </w:pPr>
            <w:r w:rsidRPr="00876875">
              <w:rPr>
                <w:rFonts w:ascii="Times New Roman" w:hAnsi="Times New Roman" w:cs="Times New Roman"/>
                <w:i/>
                <w:iCs/>
                <w:color w:val="000000"/>
              </w:rPr>
              <w:t>39 813 994</w:t>
            </w:r>
          </w:p>
        </w:tc>
      </w:tr>
      <w:tr w:rsidR="006E4C36" w:rsidRPr="00876875" w:rsidTr="00876875">
        <w:trPr>
          <w:trHeight w:val="504"/>
        </w:trPr>
        <w:tc>
          <w:tcPr>
            <w:tcW w:w="463" w:type="dxa"/>
            <w:vMerge/>
            <w:tcBorders>
              <w:left w:val="single" w:sz="4" w:space="0" w:color="auto"/>
              <w:right w:val="single" w:sz="4" w:space="0" w:color="auto"/>
            </w:tcBorders>
          </w:tcPr>
          <w:p w:rsidR="006E4C36" w:rsidRPr="00876875" w:rsidRDefault="006E4C36" w:rsidP="00876875">
            <w:pPr>
              <w:spacing w:after="0" w:line="240" w:lineRule="auto"/>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 xml:space="preserve">Благоустройство территории, прилегающей к Дому культуры поселка </w:t>
            </w:r>
            <w:proofErr w:type="spellStart"/>
            <w:r w:rsidRPr="00876875">
              <w:rPr>
                <w:rFonts w:ascii="Times New Roman" w:hAnsi="Times New Roman" w:cs="Times New Roman"/>
                <w:color w:val="000000"/>
              </w:rPr>
              <w:t>Никульское</w:t>
            </w:r>
            <w:proofErr w:type="spellEnd"/>
            <w:r w:rsidRPr="00876875">
              <w:rPr>
                <w:rFonts w:ascii="Times New Roman" w:hAnsi="Times New Roman" w:cs="Times New Roman"/>
                <w:color w:val="000000"/>
              </w:rPr>
              <w:t xml:space="preserve"> </w:t>
            </w:r>
            <w:proofErr w:type="spellStart"/>
            <w:r w:rsidRPr="00876875">
              <w:rPr>
                <w:rFonts w:ascii="Times New Roman" w:hAnsi="Times New Roman" w:cs="Times New Roman"/>
                <w:color w:val="000000"/>
              </w:rPr>
              <w:t>Тутаевского</w:t>
            </w:r>
            <w:proofErr w:type="spellEnd"/>
            <w:r w:rsidRPr="00876875">
              <w:rPr>
                <w:rFonts w:ascii="Times New Roman" w:hAnsi="Times New Roman" w:cs="Times New Roman"/>
                <w:color w:val="00000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05.1.04</w:t>
            </w:r>
          </w:p>
        </w:tc>
        <w:tc>
          <w:tcPr>
            <w:tcW w:w="0" w:type="auto"/>
            <w:tcBorders>
              <w:top w:val="nil"/>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6 606 078</w:t>
            </w:r>
          </w:p>
        </w:tc>
      </w:tr>
      <w:tr w:rsidR="006E4C36" w:rsidRPr="00876875" w:rsidTr="00876875">
        <w:trPr>
          <w:trHeight w:val="567"/>
        </w:trPr>
        <w:tc>
          <w:tcPr>
            <w:tcW w:w="463" w:type="dxa"/>
            <w:vMerge/>
            <w:tcBorders>
              <w:left w:val="single" w:sz="4" w:space="0" w:color="auto"/>
              <w:right w:val="single" w:sz="4" w:space="0" w:color="auto"/>
            </w:tcBorders>
          </w:tcPr>
          <w:p w:rsidR="006E4C36" w:rsidRPr="00876875" w:rsidRDefault="006E4C36" w:rsidP="00876875">
            <w:pPr>
              <w:spacing w:after="0" w:line="240" w:lineRule="auto"/>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 xml:space="preserve">Ремонт дорожного покрытия парковочной площадки у музея «Космос» в п. </w:t>
            </w:r>
            <w:proofErr w:type="spellStart"/>
            <w:r w:rsidRPr="00876875">
              <w:rPr>
                <w:rFonts w:ascii="Times New Roman" w:hAnsi="Times New Roman" w:cs="Times New Roman"/>
                <w:color w:val="000000"/>
              </w:rPr>
              <w:t>Никульское</w:t>
            </w:r>
            <w:proofErr w:type="spellEnd"/>
            <w:r w:rsidRPr="00876875">
              <w:rPr>
                <w:rFonts w:ascii="Times New Roman" w:hAnsi="Times New Roman" w:cs="Times New Roman"/>
                <w:color w:val="000000"/>
              </w:rPr>
              <w:t xml:space="preserve"> </w:t>
            </w:r>
            <w:proofErr w:type="spellStart"/>
            <w:r w:rsidRPr="00876875">
              <w:rPr>
                <w:rFonts w:ascii="Times New Roman" w:hAnsi="Times New Roman" w:cs="Times New Roman"/>
                <w:color w:val="000000"/>
              </w:rPr>
              <w:t>Тутаевского</w:t>
            </w:r>
            <w:proofErr w:type="spellEnd"/>
            <w:r w:rsidRPr="00876875">
              <w:rPr>
                <w:rFonts w:ascii="Times New Roman" w:hAnsi="Times New Roman" w:cs="Times New Roman"/>
                <w:color w:val="00000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05.1.05</w:t>
            </w:r>
          </w:p>
        </w:tc>
        <w:tc>
          <w:tcPr>
            <w:tcW w:w="0" w:type="auto"/>
            <w:tcBorders>
              <w:top w:val="nil"/>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12 057 293</w:t>
            </w:r>
          </w:p>
        </w:tc>
      </w:tr>
      <w:tr w:rsidR="006E4C36" w:rsidRPr="00876875" w:rsidTr="00876875">
        <w:trPr>
          <w:trHeight w:val="547"/>
        </w:trPr>
        <w:tc>
          <w:tcPr>
            <w:tcW w:w="463" w:type="dxa"/>
            <w:vMerge/>
            <w:tcBorders>
              <w:left w:val="single" w:sz="4" w:space="0" w:color="auto"/>
              <w:bottom w:val="single" w:sz="4" w:space="0" w:color="000000"/>
              <w:right w:val="single" w:sz="4" w:space="0" w:color="auto"/>
            </w:tcBorders>
          </w:tcPr>
          <w:p w:rsidR="006E4C36" w:rsidRPr="00876875" w:rsidRDefault="006E4C36" w:rsidP="00876875">
            <w:pPr>
              <w:spacing w:after="0" w:line="240" w:lineRule="auto"/>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bCs/>
                <w:iCs/>
                <w:color w:val="000000"/>
              </w:rPr>
              <w:t xml:space="preserve">Благоустройство территории нижнего парка в пос. </w:t>
            </w:r>
            <w:proofErr w:type="spellStart"/>
            <w:r w:rsidRPr="00876875">
              <w:rPr>
                <w:rFonts w:ascii="Times New Roman" w:hAnsi="Times New Roman" w:cs="Times New Roman"/>
                <w:bCs/>
                <w:iCs/>
                <w:color w:val="000000"/>
              </w:rPr>
              <w:t>Никульское</w:t>
            </w:r>
            <w:proofErr w:type="spellEnd"/>
            <w:r w:rsidRPr="00876875">
              <w:rPr>
                <w:rFonts w:ascii="Times New Roman" w:hAnsi="Times New Roman" w:cs="Times New Roman"/>
                <w:bCs/>
                <w:iCs/>
                <w:color w:val="000000"/>
              </w:rPr>
              <w:t xml:space="preserve"> </w:t>
            </w:r>
            <w:proofErr w:type="spellStart"/>
            <w:r w:rsidRPr="00876875">
              <w:rPr>
                <w:rFonts w:ascii="Times New Roman" w:hAnsi="Times New Roman" w:cs="Times New Roman"/>
                <w:bCs/>
                <w:iCs/>
                <w:color w:val="000000"/>
              </w:rPr>
              <w:t>Тутаевского</w:t>
            </w:r>
            <w:proofErr w:type="spellEnd"/>
            <w:r w:rsidRPr="00876875">
              <w:rPr>
                <w:rFonts w:ascii="Times New Roman" w:hAnsi="Times New Roman" w:cs="Times New Roman"/>
                <w:bCs/>
                <w:iCs/>
                <w:color w:val="00000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05.1.06</w:t>
            </w:r>
          </w:p>
        </w:tc>
        <w:tc>
          <w:tcPr>
            <w:tcW w:w="0" w:type="auto"/>
            <w:tcBorders>
              <w:top w:val="nil"/>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21 150 623</w:t>
            </w:r>
          </w:p>
        </w:tc>
      </w:tr>
      <w:tr w:rsidR="006E4C36" w:rsidRPr="00876875" w:rsidTr="00876875">
        <w:trPr>
          <w:trHeight w:val="271"/>
        </w:trPr>
        <w:tc>
          <w:tcPr>
            <w:tcW w:w="463" w:type="dxa"/>
            <w:tcBorders>
              <w:left w:val="single" w:sz="4" w:space="0" w:color="auto"/>
              <w:bottom w:val="single" w:sz="4" w:space="0" w:color="000000"/>
              <w:right w:val="single" w:sz="4" w:space="0" w:color="auto"/>
            </w:tcBorders>
          </w:tcPr>
          <w:p w:rsidR="006E4C36" w:rsidRPr="00876875" w:rsidRDefault="006E4C36" w:rsidP="00876875">
            <w:pPr>
              <w:spacing w:after="0" w:line="240" w:lineRule="auto"/>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bCs/>
                <w:i/>
                <w:iCs/>
                <w:color w:val="000000"/>
              </w:rPr>
            </w:pPr>
            <w:r w:rsidRPr="00876875">
              <w:rPr>
                <w:rFonts w:ascii="Times New Roman" w:hAnsi="Times New Roman" w:cs="Times New Roman"/>
                <w:bCs/>
                <w:i/>
                <w:iCs/>
                <w:color w:val="000000"/>
              </w:rPr>
              <w:t xml:space="preserve">Подпрограмма Благоустройство сельских территорий </w:t>
            </w:r>
          </w:p>
        </w:tc>
        <w:tc>
          <w:tcPr>
            <w:tcW w:w="0" w:type="auto"/>
            <w:tcBorders>
              <w:top w:val="nil"/>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i/>
                <w:color w:val="000000"/>
              </w:rPr>
            </w:pPr>
            <w:r w:rsidRPr="00876875">
              <w:rPr>
                <w:rFonts w:ascii="Times New Roman" w:hAnsi="Times New Roman" w:cs="Times New Roman"/>
                <w:i/>
                <w:color w:val="000000"/>
              </w:rPr>
              <w:t>05.2.00</w:t>
            </w:r>
          </w:p>
        </w:tc>
        <w:tc>
          <w:tcPr>
            <w:tcW w:w="0" w:type="auto"/>
            <w:tcBorders>
              <w:top w:val="nil"/>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i/>
                <w:color w:val="000000"/>
              </w:rPr>
            </w:pPr>
            <w:r w:rsidRPr="00876875">
              <w:rPr>
                <w:rFonts w:ascii="Times New Roman" w:hAnsi="Times New Roman" w:cs="Times New Roman"/>
                <w:i/>
                <w:color w:val="000000"/>
              </w:rPr>
              <w:t>7 437 574</w:t>
            </w:r>
          </w:p>
        </w:tc>
      </w:tr>
      <w:tr w:rsidR="006E4C36" w:rsidRPr="00876875" w:rsidTr="00876875">
        <w:trPr>
          <w:trHeight w:val="418"/>
        </w:trPr>
        <w:tc>
          <w:tcPr>
            <w:tcW w:w="463" w:type="dxa"/>
            <w:tcBorders>
              <w:left w:val="single" w:sz="4" w:space="0" w:color="auto"/>
              <w:bottom w:val="single" w:sz="4" w:space="0" w:color="000000"/>
              <w:right w:val="single" w:sz="4" w:space="0" w:color="auto"/>
            </w:tcBorders>
          </w:tcPr>
          <w:p w:rsidR="006E4C36" w:rsidRPr="00876875" w:rsidRDefault="006E4C36" w:rsidP="00876875">
            <w:pPr>
              <w:spacing w:after="0" w:line="240" w:lineRule="auto"/>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bCs/>
                <w:iCs/>
                <w:color w:val="000000"/>
              </w:rPr>
            </w:pPr>
            <w:r w:rsidRPr="00876875">
              <w:rPr>
                <w:rFonts w:ascii="Times New Roman" w:hAnsi="Times New Roman" w:cs="Times New Roman"/>
              </w:rPr>
              <w:t xml:space="preserve">Благоустройство территории парка в поселке </w:t>
            </w:r>
            <w:proofErr w:type="spellStart"/>
            <w:r w:rsidRPr="00876875">
              <w:rPr>
                <w:rFonts w:ascii="Times New Roman" w:hAnsi="Times New Roman" w:cs="Times New Roman"/>
              </w:rPr>
              <w:t>Никульское</w:t>
            </w:r>
            <w:proofErr w:type="spellEnd"/>
          </w:p>
        </w:tc>
        <w:tc>
          <w:tcPr>
            <w:tcW w:w="0" w:type="auto"/>
            <w:tcBorders>
              <w:top w:val="nil"/>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05.2.01</w:t>
            </w:r>
          </w:p>
        </w:tc>
        <w:tc>
          <w:tcPr>
            <w:tcW w:w="0" w:type="auto"/>
            <w:tcBorders>
              <w:top w:val="nil"/>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7 437 574</w:t>
            </w:r>
          </w:p>
        </w:tc>
      </w:tr>
      <w:tr w:rsidR="006E4C36" w:rsidRPr="00876875" w:rsidTr="00876875">
        <w:trPr>
          <w:trHeight w:val="567"/>
        </w:trPr>
        <w:tc>
          <w:tcPr>
            <w:tcW w:w="463" w:type="dxa"/>
            <w:vMerge w:val="restart"/>
            <w:tcBorders>
              <w:top w:val="nil"/>
              <w:left w:val="single" w:sz="4" w:space="0" w:color="auto"/>
              <w:bottom w:val="single" w:sz="4" w:space="0" w:color="000000"/>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6</w:t>
            </w: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bCs/>
              </w:rPr>
            </w:pPr>
            <w:r w:rsidRPr="00876875">
              <w:rPr>
                <w:rFonts w:ascii="Times New Roman" w:hAnsi="Times New Roman" w:cs="Times New Roman"/>
                <w:bCs/>
              </w:rPr>
              <w:t xml:space="preserve">Муниципальная целевая программа «Предоставление молодым семьям социальных выплат на приобретение (строительство) жилья» </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color w:val="000000"/>
              </w:rPr>
            </w:pPr>
            <w:r w:rsidRPr="00876875">
              <w:rPr>
                <w:rFonts w:ascii="Times New Roman" w:hAnsi="Times New Roman" w:cs="Times New Roman"/>
                <w:bCs/>
                <w:color w:val="000000"/>
              </w:rPr>
              <w:t>06.0.00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0</w:t>
            </w:r>
          </w:p>
        </w:tc>
      </w:tr>
      <w:tr w:rsidR="006E4C36" w:rsidRPr="00876875" w:rsidTr="00876875">
        <w:trPr>
          <w:trHeight w:val="567"/>
        </w:trPr>
        <w:tc>
          <w:tcPr>
            <w:tcW w:w="463" w:type="dxa"/>
            <w:vMerge/>
            <w:tcBorders>
              <w:top w:val="nil"/>
              <w:left w:val="single" w:sz="4" w:space="0" w:color="auto"/>
              <w:bottom w:val="single" w:sz="4" w:space="0" w:color="000000"/>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i/>
                <w:iCs/>
                <w:color w:val="000000"/>
              </w:rPr>
            </w:pPr>
            <w:r w:rsidRPr="00876875">
              <w:rPr>
                <w:rFonts w:ascii="Times New Roman" w:hAnsi="Times New Roman" w:cs="Times New Roman"/>
                <w:i/>
                <w:iCs/>
                <w:color w:val="000000"/>
              </w:rPr>
              <w:t>Подпрограмма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i/>
                <w:iCs/>
                <w:color w:val="000000"/>
              </w:rPr>
            </w:pPr>
            <w:r w:rsidRPr="00876875">
              <w:rPr>
                <w:rFonts w:ascii="Times New Roman" w:hAnsi="Times New Roman" w:cs="Times New Roman"/>
                <w:i/>
                <w:iCs/>
                <w:color w:val="000000"/>
              </w:rPr>
              <w:t>06.1.00</w:t>
            </w:r>
          </w:p>
        </w:tc>
        <w:tc>
          <w:tcPr>
            <w:tcW w:w="0" w:type="auto"/>
            <w:tcBorders>
              <w:top w:val="nil"/>
              <w:left w:val="nil"/>
              <w:bottom w:val="single" w:sz="4" w:space="0" w:color="auto"/>
              <w:right w:val="single" w:sz="4" w:space="0" w:color="auto"/>
            </w:tcBorders>
            <w:noWrap/>
            <w:vAlign w:val="center"/>
            <w:hideMark/>
          </w:tcPr>
          <w:p w:rsidR="006E4C36" w:rsidRPr="00876875" w:rsidRDefault="006E4C36" w:rsidP="00876875">
            <w:pPr>
              <w:spacing w:after="0" w:line="240" w:lineRule="auto"/>
              <w:jc w:val="center"/>
              <w:rPr>
                <w:rFonts w:ascii="Times New Roman" w:hAnsi="Times New Roman" w:cs="Times New Roman"/>
                <w:i/>
                <w:color w:val="000000"/>
              </w:rPr>
            </w:pPr>
            <w:r w:rsidRPr="00876875">
              <w:rPr>
                <w:rFonts w:ascii="Times New Roman" w:hAnsi="Times New Roman" w:cs="Times New Roman"/>
                <w:color w:val="000000"/>
              </w:rPr>
              <w:t>0</w:t>
            </w:r>
          </w:p>
        </w:tc>
      </w:tr>
      <w:tr w:rsidR="006E4C36" w:rsidRPr="00876875" w:rsidTr="00B703C2">
        <w:trPr>
          <w:trHeight w:val="600"/>
        </w:trPr>
        <w:tc>
          <w:tcPr>
            <w:tcW w:w="463" w:type="dxa"/>
            <w:vMerge/>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nil"/>
              <w:left w:val="single" w:sz="4" w:space="0" w:color="auto"/>
              <w:bottom w:val="single" w:sz="4" w:space="0" w:color="auto"/>
              <w:right w:val="single" w:sz="4" w:space="0" w:color="auto"/>
            </w:tcBorders>
            <w:vAlign w:val="center"/>
            <w:hideMark/>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Мероприятия по  обеспечению молодых семей социальными выплатами на приобретение (строительство) жилья</w:t>
            </w:r>
          </w:p>
        </w:tc>
        <w:tc>
          <w:tcPr>
            <w:tcW w:w="0" w:type="auto"/>
            <w:tcBorders>
              <w:top w:val="nil"/>
              <w:left w:val="nil"/>
              <w:bottom w:val="single" w:sz="4" w:space="0" w:color="auto"/>
              <w:right w:val="single" w:sz="4" w:space="0" w:color="auto"/>
            </w:tcBorders>
            <w:vAlign w:val="center"/>
            <w:hideMark/>
          </w:tcPr>
          <w:p w:rsidR="006E4C36" w:rsidRPr="00876875" w:rsidRDefault="006E4C36" w:rsidP="00876875">
            <w:pPr>
              <w:spacing w:after="0" w:line="240" w:lineRule="auto"/>
              <w:jc w:val="center"/>
              <w:rPr>
                <w:rFonts w:ascii="Times New Roman" w:hAnsi="Times New Roman" w:cs="Times New Roman"/>
                <w:bCs/>
                <w:i/>
                <w:iCs/>
                <w:color w:val="000000"/>
              </w:rPr>
            </w:pPr>
            <w:r w:rsidRPr="00876875">
              <w:rPr>
                <w:rFonts w:ascii="Times New Roman" w:hAnsi="Times New Roman" w:cs="Times New Roman"/>
                <w:bCs/>
                <w:i/>
                <w:iCs/>
                <w:color w:val="000000"/>
              </w:rPr>
              <w:t>06.1.01</w:t>
            </w:r>
          </w:p>
        </w:tc>
        <w:tc>
          <w:tcPr>
            <w:tcW w:w="0" w:type="auto"/>
            <w:tcBorders>
              <w:top w:val="nil"/>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color w:val="000000"/>
              </w:rPr>
              <w:t>0</w:t>
            </w:r>
          </w:p>
        </w:tc>
      </w:tr>
      <w:tr w:rsidR="006E4C36" w:rsidRPr="00876875" w:rsidTr="00B703C2">
        <w:trPr>
          <w:trHeight w:val="600"/>
        </w:trPr>
        <w:tc>
          <w:tcPr>
            <w:tcW w:w="463" w:type="dxa"/>
            <w:vMerge w:val="restart"/>
            <w:tcBorders>
              <w:top w:val="single" w:sz="4" w:space="0" w:color="auto"/>
              <w:left w:val="single" w:sz="4" w:space="0" w:color="auto"/>
              <w:right w:val="single" w:sz="4" w:space="0" w:color="auto"/>
            </w:tcBorders>
            <w:vAlign w:val="center"/>
          </w:tcPr>
          <w:p w:rsidR="006E4C36" w:rsidRPr="00876875" w:rsidRDefault="006E4C36" w:rsidP="00876875">
            <w:pPr>
              <w:spacing w:after="0" w:line="240" w:lineRule="auto"/>
              <w:rPr>
                <w:rFonts w:ascii="Times New Roman" w:hAnsi="Times New Roman" w:cs="Times New Roman"/>
                <w:color w:val="000000"/>
              </w:rPr>
            </w:pPr>
            <w:r w:rsidRPr="00876875">
              <w:rPr>
                <w:rFonts w:ascii="Times New Roman" w:hAnsi="Times New Roman" w:cs="Times New Roman"/>
                <w:color w:val="000000"/>
              </w:rPr>
              <w:lastRenderedPageBreak/>
              <w:t>7</w:t>
            </w:r>
          </w:p>
        </w:tc>
        <w:tc>
          <w:tcPr>
            <w:tcW w:w="0" w:type="auto"/>
            <w:tcBorders>
              <w:top w:val="single" w:sz="4" w:space="0" w:color="auto"/>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bCs/>
              </w:rPr>
              <w:t xml:space="preserve">Муниципальная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76875">
              <w:rPr>
                <w:rFonts w:ascii="Times New Roman" w:hAnsi="Times New Roman" w:cs="Times New Roman"/>
                <w:bCs/>
              </w:rPr>
              <w:t>Чебаковского</w:t>
            </w:r>
            <w:proofErr w:type="spellEnd"/>
            <w:r w:rsidRPr="00876875">
              <w:rPr>
                <w:rFonts w:ascii="Times New Roman" w:hAnsi="Times New Roman" w:cs="Times New Roman"/>
                <w:bCs/>
              </w:rPr>
              <w:t xml:space="preserve"> сельского поселения </w:t>
            </w:r>
            <w:proofErr w:type="spellStart"/>
            <w:r w:rsidRPr="00876875">
              <w:rPr>
                <w:rFonts w:ascii="Times New Roman" w:hAnsi="Times New Roman" w:cs="Times New Roman"/>
                <w:bCs/>
              </w:rPr>
              <w:t>Тутаевского</w:t>
            </w:r>
            <w:proofErr w:type="spellEnd"/>
            <w:r w:rsidRPr="00876875">
              <w:rPr>
                <w:rFonts w:ascii="Times New Roman" w:hAnsi="Times New Roman" w:cs="Times New Roman"/>
                <w:bCs/>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bCs/>
                <w:i/>
                <w:iCs/>
                <w:color w:val="000000"/>
              </w:rPr>
            </w:pPr>
            <w:r w:rsidRPr="00876875">
              <w:rPr>
                <w:rFonts w:ascii="Times New Roman" w:hAnsi="Times New Roman" w:cs="Times New Roman"/>
                <w:bCs/>
                <w:i/>
                <w:iCs/>
                <w:color w:val="000000"/>
              </w:rPr>
              <w:t>10.0.00</w:t>
            </w:r>
          </w:p>
        </w:tc>
        <w:tc>
          <w:tcPr>
            <w:tcW w:w="0" w:type="auto"/>
            <w:tcBorders>
              <w:top w:val="single" w:sz="4" w:space="0" w:color="auto"/>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rPr>
              <w:t>5 917 000</w:t>
            </w:r>
          </w:p>
        </w:tc>
      </w:tr>
      <w:tr w:rsidR="006E4C36" w:rsidRPr="00876875" w:rsidTr="00B703C2">
        <w:trPr>
          <w:trHeight w:val="600"/>
        </w:trPr>
        <w:tc>
          <w:tcPr>
            <w:tcW w:w="463" w:type="dxa"/>
            <w:vMerge/>
            <w:tcBorders>
              <w:left w:val="single" w:sz="4" w:space="0" w:color="auto"/>
              <w:right w:val="single" w:sz="4" w:space="0" w:color="auto"/>
            </w:tcBorders>
            <w:vAlign w:val="center"/>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i/>
                <w:color w:val="000000"/>
              </w:rPr>
            </w:pPr>
            <w:r w:rsidRPr="00876875">
              <w:rPr>
                <w:rFonts w:ascii="Times New Roman" w:hAnsi="Times New Roman" w:cs="Times New Roman"/>
                <w:i/>
                <w:iCs/>
                <w:color w:val="000000"/>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76875">
              <w:rPr>
                <w:rFonts w:ascii="Times New Roman" w:hAnsi="Times New Roman" w:cs="Times New Roman"/>
                <w:i/>
                <w:iCs/>
                <w:color w:val="000000"/>
              </w:rPr>
              <w:t>Чебаковского</w:t>
            </w:r>
            <w:proofErr w:type="spellEnd"/>
            <w:r w:rsidRPr="00876875">
              <w:rPr>
                <w:rFonts w:ascii="Times New Roman" w:hAnsi="Times New Roman" w:cs="Times New Roman"/>
                <w:i/>
                <w:iCs/>
                <w:color w:val="000000"/>
              </w:rPr>
              <w:t xml:space="preserve"> сельского поселения </w:t>
            </w:r>
            <w:proofErr w:type="spellStart"/>
            <w:r w:rsidRPr="00876875">
              <w:rPr>
                <w:rFonts w:ascii="Times New Roman" w:hAnsi="Times New Roman" w:cs="Times New Roman"/>
                <w:i/>
                <w:iCs/>
                <w:color w:val="000000"/>
              </w:rPr>
              <w:t>Тутаевского</w:t>
            </w:r>
            <w:proofErr w:type="spellEnd"/>
            <w:r w:rsidRPr="00876875">
              <w:rPr>
                <w:rFonts w:ascii="Times New Roman" w:hAnsi="Times New Roman" w:cs="Times New Roman"/>
                <w:i/>
                <w:iCs/>
                <w:color w:val="000000"/>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bCs/>
                <w:i/>
                <w:iCs/>
                <w:color w:val="000000"/>
              </w:rPr>
            </w:pPr>
            <w:r w:rsidRPr="00876875">
              <w:rPr>
                <w:rFonts w:ascii="Times New Roman" w:hAnsi="Times New Roman" w:cs="Times New Roman"/>
                <w:bCs/>
                <w:i/>
                <w:iCs/>
                <w:color w:val="000000"/>
              </w:rPr>
              <w:t>10.1.00</w:t>
            </w:r>
          </w:p>
        </w:tc>
        <w:tc>
          <w:tcPr>
            <w:tcW w:w="0" w:type="auto"/>
            <w:tcBorders>
              <w:top w:val="single" w:sz="4" w:space="0" w:color="auto"/>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i/>
                <w:color w:val="000000"/>
              </w:rPr>
            </w:pPr>
            <w:r w:rsidRPr="00876875">
              <w:rPr>
                <w:rFonts w:ascii="Times New Roman" w:hAnsi="Times New Roman" w:cs="Times New Roman"/>
                <w:i/>
              </w:rPr>
              <w:t>5 917 000</w:t>
            </w:r>
          </w:p>
        </w:tc>
      </w:tr>
      <w:tr w:rsidR="006E4C36" w:rsidRPr="00876875" w:rsidTr="00B703C2">
        <w:trPr>
          <w:trHeight w:val="600"/>
        </w:trPr>
        <w:tc>
          <w:tcPr>
            <w:tcW w:w="463" w:type="dxa"/>
            <w:vMerge/>
            <w:tcBorders>
              <w:left w:val="single" w:sz="4" w:space="0" w:color="auto"/>
              <w:bottom w:val="single" w:sz="4" w:space="0" w:color="000000"/>
              <w:right w:val="single" w:sz="4" w:space="0" w:color="auto"/>
            </w:tcBorders>
            <w:vAlign w:val="center"/>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76875">
              <w:rPr>
                <w:rFonts w:ascii="Times New Roman" w:hAnsi="Times New Roman" w:cs="Times New Roman"/>
                <w:color w:val="000000"/>
              </w:rPr>
              <w:t>Чебаковского</w:t>
            </w:r>
            <w:proofErr w:type="spellEnd"/>
            <w:r w:rsidRPr="00876875">
              <w:rPr>
                <w:rFonts w:ascii="Times New Roman" w:hAnsi="Times New Roman" w:cs="Times New Roman"/>
                <w:color w:val="000000"/>
              </w:rPr>
              <w:t xml:space="preserve"> сельского поселения </w:t>
            </w:r>
          </w:p>
        </w:tc>
        <w:tc>
          <w:tcPr>
            <w:tcW w:w="0" w:type="auto"/>
            <w:tcBorders>
              <w:top w:val="single" w:sz="4" w:space="0" w:color="auto"/>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bCs/>
                <w:i/>
                <w:iCs/>
                <w:color w:val="000000"/>
              </w:rPr>
            </w:pPr>
            <w:r w:rsidRPr="00876875">
              <w:rPr>
                <w:rFonts w:ascii="Times New Roman" w:hAnsi="Times New Roman" w:cs="Times New Roman"/>
                <w:bCs/>
                <w:i/>
                <w:iCs/>
                <w:color w:val="000000"/>
              </w:rPr>
              <w:t>10.1.01</w:t>
            </w:r>
          </w:p>
        </w:tc>
        <w:tc>
          <w:tcPr>
            <w:tcW w:w="0" w:type="auto"/>
            <w:tcBorders>
              <w:top w:val="single" w:sz="4" w:space="0" w:color="auto"/>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rPr>
              <w:t>5 917 000</w:t>
            </w:r>
          </w:p>
        </w:tc>
      </w:tr>
      <w:tr w:rsidR="006E4C36" w:rsidRPr="00876875" w:rsidTr="00B703C2">
        <w:trPr>
          <w:trHeight w:val="600"/>
        </w:trPr>
        <w:tc>
          <w:tcPr>
            <w:tcW w:w="463" w:type="dxa"/>
            <w:vMerge w:val="restart"/>
            <w:tcBorders>
              <w:top w:val="single" w:sz="4" w:space="0" w:color="auto"/>
              <w:left w:val="single" w:sz="4" w:space="0" w:color="auto"/>
              <w:right w:val="single" w:sz="4" w:space="0" w:color="auto"/>
            </w:tcBorders>
            <w:vAlign w:val="center"/>
          </w:tcPr>
          <w:p w:rsidR="006E4C36" w:rsidRPr="00876875" w:rsidRDefault="006E4C36" w:rsidP="00876875">
            <w:pPr>
              <w:spacing w:after="0" w:line="240" w:lineRule="auto"/>
              <w:rPr>
                <w:rFonts w:ascii="Times New Roman" w:hAnsi="Times New Roman" w:cs="Times New Roman"/>
                <w:color w:val="000000"/>
              </w:rPr>
            </w:pPr>
            <w:r w:rsidRPr="00876875">
              <w:rPr>
                <w:rFonts w:ascii="Times New Roman" w:hAnsi="Times New Roman" w:cs="Times New Roman"/>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bCs/>
              </w:rPr>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bCs/>
                <w:i/>
                <w:iCs/>
                <w:color w:val="000000"/>
              </w:rPr>
            </w:pPr>
            <w:r w:rsidRPr="00876875">
              <w:rPr>
                <w:rFonts w:ascii="Times New Roman" w:hAnsi="Times New Roman" w:cs="Times New Roman"/>
                <w:bCs/>
                <w:i/>
                <w:iCs/>
                <w:color w:val="000000"/>
              </w:rPr>
              <w:t>11.0.00</w:t>
            </w:r>
          </w:p>
        </w:tc>
        <w:tc>
          <w:tcPr>
            <w:tcW w:w="0" w:type="auto"/>
            <w:tcBorders>
              <w:top w:val="single" w:sz="4" w:space="0" w:color="auto"/>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rPr>
              <w:t>30 000</w:t>
            </w:r>
          </w:p>
        </w:tc>
      </w:tr>
      <w:tr w:rsidR="006E4C36" w:rsidRPr="00876875" w:rsidTr="00B703C2">
        <w:trPr>
          <w:trHeight w:val="600"/>
        </w:trPr>
        <w:tc>
          <w:tcPr>
            <w:tcW w:w="463" w:type="dxa"/>
            <w:vMerge/>
            <w:tcBorders>
              <w:left w:val="single" w:sz="4" w:space="0" w:color="auto"/>
              <w:right w:val="single" w:sz="4" w:space="0" w:color="auto"/>
            </w:tcBorders>
            <w:vAlign w:val="center"/>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i/>
                <w:color w:val="000000"/>
              </w:rPr>
            </w:pPr>
            <w:r w:rsidRPr="00876875">
              <w:rPr>
                <w:rFonts w:ascii="Times New Roman" w:hAnsi="Times New Roman" w:cs="Times New Roman"/>
                <w:i/>
                <w:iCs/>
                <w:color w:val="000000"/>
              </w:rPr>
              <w:t>Подпрограмма «Мероприятия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bCs/>
                <w:i/>
                <w:iCs/>
                <w:color w:val="000000"/>
              </w:rPr>
            </w:pPr>
            <w:r w:rsidRPr="00876875">
              <w:rPr>
                <w:rFonts w:ascii="Times New Roman" w:hAnsi="Times New Roman" w:cs="Times New Roman"/>
                <w:bCs/>
                <w:i/>
                <w:iCs/>
                <w:color w:val="000000"/>
              </w:rPr>
              <w:t>11.1.00</w:t>
            </w:r>
          </w:p>
        </w:tc>
        <w:tc>
          <w:tcPr>
            <w:tcW w:w="0" w:type="auto"/>
            <w:tcBorders>
              <w:top w:val="single" w:sz="4" w:space="0" w:color="auto"/>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i/>
                <w:color w:val="000000"/>
              </w:rPr>
            </w:pPr>
            <w:r w:rsidRPr="00876875">
              <w:rPr>
                <w:rFonts w:ascii="Times New Roman" w:hAnsi="Times New Roman" w:cs="Times New Roman"/>
                <w:i/>
              </w:rPr>
              <w:t>30 000</w:t>
            </w:r>
          </w:p>
        </w:tc>
      </w:tr>
      <w:tr w:rsidR="006E4C36" w:rsidRPr="00876875" w:rsidTr="00B703C2">
        <w:trPr>
          <w:trHeight w:val="664"/>
        </w:trPr>
        <w:tc>
          <w:tcPr>
            <w:tcW w:w="463" w:type="dxa"/>
            <w:vMerge/>
            <w:tcBorders>
              <w:left w:val="single" w:sz="4" w:space="0" w:color="auto"/>
              <w:bottom w:val="single" w:sz="4" w:space="0" w:color="000000"/>
              <w:right w:val="single" w:sz="4" w:space="0" w:color="auto"/>
            </w:tcBorders>
            <w:vAlign w:val="center"/>
          </w:tcPr>
          <w:p w:rsidR="006E4C36" w:rsidRPr="00876875" w:rsidRDefault="006E4C36" w:rsidP="00876875">
            <w:pPr>
              <w:spacing w:after="0" w:line="240" w:lineRule="auto"/>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6E4C36" w:rsidRPr="00876875" w:rsidRDefault="006E4C36" w:rsidP="00876875">
            <w:pPr>
              <w:spacing w:after="0" w:line="240" w:lineRule="auto"/>
              <w:jc w:val="both"/>
              <w:rPr>
                <w:rFonts w:ascii="Times New Roman" w:hAnsi="Times New Roman" w:cs="Times New Roman"/>
                <w:color w:val="000000"/>
              </w:rPr>
            </w:pPr>
            <w:r w:rsidRPr="00876875">
              <w:rPr>
                <w:rFonts w:ascii="Times New Roman" w:hAnsi="Times New Roman" w:cs="Times New Roman"/>
                <w:color w:val="000000"/>
              </w:rPr>
              <w:t>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6E4C36" w:rsidRPr="00876875" w:rsidRDefault="006E4C36" w:rsidP="00876875">
            <w:pPr>
              <w:spacing w:after="0" w:line="240" w:lineRule="auto"/>
              <w:jc w:val="center"/>
              <w:rPr>
                <w:rFonts w:ascii="Times New Roman" w:hAnsi="Times New Roman" w:cs="Times New Roman"/>
                <w:bCs/>
                <w:iCs/>
                <w:color w:val="000000"/>
              </w:rPr>
            </w:pPr>
            <w:r w:rsidRPr="00876875">
              <w:rPr>
                <w:rFonts w:ascii="Times New Roman" w:hAnsi="Times New Roman" w:cs="Times New Roman"/>
                <w:bCs/>
                <w:iCs/>
                <w:color w:val="000000"/>
              </w:rPr>
              <w:t>11.1.01</w:t>
            </w:r>
          </w:p>
        </w:tc>
        <w:tc>
          <w:tcPr>
            <w:tcW w:w="0" w:type="auto"/>
            <w:tcBorders>
              <w:top w:val="single" w:sz="4" w:space="0" w:color="auto"/>
              <w:left w:val="nil"/>
              <w:bottom w:val="single" w:sz="4" w:space="0" w:color="auto"/>
              <w:right w:val="single" w:sz="4" w:space="0" w:color="auto"/>
            </w:tcBorders>
            <w:noWrap/>
            <w:vAlign w:val="center"/>
          </w:tcPr>
          <w:p w:rsidR="006E4C36" w:rsidRPr="00876875" w:rsidRDefault="006E4C36" w:rsidP="00876875">
            <w:pPr>
              <w:spacing w:after="0" w:line="240" w:lineRule="auto"/>
              <w:jc w:val="center"/>
              <w:rPr>
                <w:rFonts w:ascii="Times New Roman" w:hAnsi="Times New Roman" w:cs="Times New Roman"/>
                <w:color w:val="000000"/>
              </w:rPr>
            </w:pPr>
            <w:r w:rsidRPr="00876875">
              <w:rPr>
                <w:rFonts w:ascii="Times New Roman" w:hAnsi="Times New Roman" w:cs="Times New Roman"/>
              </w:rPr>
              <w:t>30 000</w:t>
            </w:r>
          </w:p>
        </w:tc>
      </w:tr>
    </w:tbl>
    <w:p w:rsidR="00676D57" w:rsidRDefault="00676D57" w:rsidP="00876875">
      <w:pPr>
        <w:spacing w:after="0" w:line="240" w:lineRule="auto"/>
        <w:ind w:left="-180"/>
        <w:jc w:val="right"/>
      </w:pPr>
    </w:p>
    <w:p w:rsidR="006E4C36" w:rsidRPr="00676D57" w:rsidRDefault="006E4C36" w:rsidP="00676D57">
      <w:pPr>
        <w:spacing w:after="0" w:line="240" w:lineRule="auto"/>
        <w:ind w:left="-180"/>
        <w:jc w:val="right"/>
        <w:rPr>
          <w:rFonts w:ascii="Times New Roman" w:hAnsi="Times New Roman" w:cs="Times New Roman"/>
        </w:rPr>
      </w:pPr>
      <w:r w:rsidRPr="00676D57">
        <w:rPr>
          <w:rFonts w:ascii="Times New Roman" w:hAnsi="Times New Roman" w:cs="Times New Roman"/>
        </w:rPr>
        <w:t>Приложение 4</w:t>
      </w:r>
    </w:p>
    <w:p w:rsidR="006E4C36" w:rsidRPr="00676D57" w:rsidRDefault="006E4C36" w:rsidP="00676D57">
      <w:pPr>
        <w:spacing w:after="0" w:line="240" w:lineRule="auto"/>
        <w:jc w:val="right"/>
        <w:rPr>
          <w:rFonts w:ascii="Times New Roman" w:hAnsi="Times New Roman" w:cs="Times New Roman"/>
        </w:rPr>
      </w:pPr>
      <w:r w:rsidRPr="00676D57">
        <w:rPr>
          <w:rFonts w:ascii="Times New Roman" w:hAnsi="Times New Roman" w:cs="Times New Roman"/>
        </w:rPr>
        <w:t>к решению Муниципального Совета</w:t>
      </w:r>
    </w:p>
    <w:p w:rsidR="006E4C36" w:rsidRPr="00676D57" w:rsidRDefault="006E4C36" w:rsidP="00676D57">
      <w:pPr>
        <w:spacing w:after="0" w:line="240" w:lineRule="auto"/>
        <w:jc w:val="right"/>
        <w:rPr>
          <w:rFonts w:ascii="Times New Roman" w:hAnsi="Times New Roman" w:cs="Times New Roman"/>
        </w:rPr>
      </w:pPr>
      <w:proofErr w:type="spellStart"/>
      <w:r w:rsidRPr="00676D57">
        <w:rPr>
          <w:rFonts w:ascii="Times New Roman" w:hAnsi="Times New Roman" w:cs="Times New Roman"/>
        </w:rPr>
        <w:t>Чебаковского</w:t>
      </w:r>
      <w:proofErr w:type="spellEnd"/>
      <w:r w:rsidRPr="00676D57">
        <w:rPr>
          <w:rFonts w:ascii="Times New Roman" w:hAnsi="Times New Roman" w:cs="Times New Roman"/>
        </w:rPr>
        <w:t xml:space="preserve"> сельского поселения</w:t>
      </w:r>
      <w:r w:rsidR="00676D57">
        <w:rPr>
          <w:rFonts w:ascii="Times New Roman" w:hAnsi="Times New Roman" w:cs="Times New Roman"/>
        </w:rPr>
        <w:t xml:space="preserve"> </w:t>
      </w:r>
      <w:r w:rsidRPr="00676D57">
        <w:rPr>
          <w:rFonts w:ascii="Times New Roman" w:hAnsi="Times New Roman" w:cs="Times New Roman"/>
        </w:rPr>
        <w:t>от 09</w:t>
      </w:r>
      <w:r w:rsidRPr="00676D57">
        <w:rPr>
          <w:rFonts w:ascii="Times New Roman" w:hAnsi="Times New Roman" w:cs="Times New Roman"/>
          <w:lang w:eastAsia="x-none"/>
        </w:rPr>
        <w:t>.12</w:t>
      </w:r>
      <w:r w:rsidRPr="00676D57">
        <w:rPr>
          <w:rFonts w:ascii="Times New Roman" w:hAnsi="Times New Roman" w:cs="Times New Roman"/>
          <w:lang w:val="x-none" w:eastAsia="x-none"/>
        </w:rPr>
        <w:t>.20</w:t>
      </w:r>
      <w:r w:rsidRPr="00676D57">
        <w:rPr>
          <w:rFonts w:ascii="Times New Roman" w:hAnsi="Times New Roman" w:cs="Times New Roman"/>
          <w:lang w:eastAsia="x-none"/>
        </w:rPr>
        <w:t>24</w:t>
      </w:r>
      <w:r w:rsidRPr="00676D57">
        <w:rPr>
          <w:rFonts w:ascii="Times New Roman" w:hAnsi="Times New Roman" w:cs="Times New Roman"/>
          <w:lang w:val="x-none" w:eastAsia="x-none"/>
        </w:rPr>
        <w:t xml:space="preserve"> </w:t>
      </w:r>
      <w:r w:rsidRPr="00676D57">
        <w:rPr>
          <w:rFonts w:ascii="Times New Roman" w:hAnsi="Times New Roman" w:cs="Times New Roman"/>
        </w:rPr>
        <w:t>г. № 39</w:t>
      </w:r>
    </w:p>
    <w:p w:rsidR="006E4C36" w:rsidRPr="00676D57" w:rsidRDefault="006E4C36" w:rsidP="00676D57">
      <w:pPr>
        <w:spacing w:after="0" w:line="240" w:lineRule="auto"/>
        <w:jc w:val="right"/>
        <w:rPr>
          <w:rFonts w:ascii="Times New Roman" w:hAnsi="Times New Roman" w:cs="Times New Roman"/>
        </w:rPr>
      </w:pPr>
      <w:r w:rsidRPr="00676D57">
        <w:rPr>
          <w:rFonts w:ascii="Times New Roman" w:hAnsi="Times New Roman" w:cs="Times New Roman"/>
        </w:rPr>
        <w:t xml:space="preserve">  </w:t>
      </w:r>
    </w:p>
    <w:p w:rsidR="006E4C36" w:rsidRPr="00676D57" w:rsidRDefault="006E4C36" w:rsidP="00676D57">
      <w:pPr>
        <w:spacing w:after="0" w:line="240" w:lineRule="auto"/>
        <w:jc w:val="right"/>
        <w:rPr>
          <w:rFonts w:ascii="Times New Roman" w:hAnsi="Times New Roman" w:cs="Times New Roman"/>
        </w:rPr>
      </w:pPr>
    </w:p>
    <w:p w:rsidR="006E4C36" w:rsidRPr="00676D57" w:rsidRDefault="006E4C36" w:rsidP="00676D57">
      <w:pPr>
        <w:spacing w:after="0" w:line="240" w:lineRule="auto"/>
        <w:jc w:val="center"/>
        <w:rPr>
          <w:rFonts w:ascii="Times New Roman" w:hAnsi="Times New Roman" w:cs="Times New Roman"/>
          <w:b/>
          <w:bCs/>
          <w:color w:val="000000"/>
        </w:rPr>
      </w:pPr>
      <w:r w:rsidRPr="00676D57">
        <w:rPr>
          <w:rFonts w:ascii="Times New Roman" w:hAnsi="Times New Roman" w:cs="Times New Roman"/>
          <w:b/>
          <w:bCs/>
          <w:color w:val="000000"/>
        </w:rPr>
        <w:t xml:space="preserve">Источники внутреннего финансирования дефицита бюджета </w:t>
      </w:r>
      <w:proofErr w:type="spellStart"/>
      <w:r w:rsidRPr="00676D57">
        <w:rPr>
          <w:rFonts w:ascii="Times New Roman" w:hAnsi="Times New Roman" w:cs="Times New Roman"/>
          <w:b/>
          <w:bCs/>
          <w:color w:val="000000"/>
        </w:rPr>
        <w:t>Чебаковского</w:t>
      </w:r>
      <w:proofErr w:type="spellEnd"/>
      <w:r w:rsidRPr="00676D57">
        <w:rPr>
          <w:rFonts w:ascii="Times New Roman" w:hAnsi="Times New Roman" w:cs="Times New Roman"/>
          <w:b/>
          <w:bCs/>
          <w:color w:val="000000"/>
        </w:rPr>
        <w:t xml:space="preserve"> сельского поселения на 2024 год</w:t>
      </w:r>
    </w:p>
    <w:p w:rsidR="006E4C36" w:rsidRPr="00676D57" w:rsidRDefault="006E4C36" w:rsidP="00676D57">
      <w:pPr>
        <w:spacing w:after="0" w:line="240" w:lineRule="auto"/>
        <w:jc w:val="right"/>
        <w:rPr>
          <w:rFonts w:ascii="Times New Roman" w:hAnsi="Times New Roman"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4"/>
        <w:gridCol w:w="4840"/>
        <w:gridCol w:w="1799"/>
      </w:tblGrid>
      <w:tr w:rsidR="006E4C36" w:rsidRPr="00676D57" w:rsidTr="00676D57">
        <w:trPr>
          <w:trHeight w:val="720"/>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center"/>
              <w:rPr>
                <w:rFonts w:ascii="Times New Roman" w:hAnsi="Times New Roman" w:cs="Times New Roman"/>
                <w:color w:val="000000"/>
              </w:rPr>
            </w:pPr>
            <w:r w:rsidRPr="00676D57">
              <w:rPr>
                <w:rFonts w:ascii="Times New Roman" w:hAnsi="Times New Roman" w:cs="Times New Roman"/>
                <w:color w:val="000000"/>
              </w:rPr>
              <w:t>Код</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center"/>
              <w:rPr>
                <w:rFonts w:ascii="Times New Roman" w:hAnsi="Times New Roman" w:cs="Times New Roman"/>
                <w:color w:val="000000"/>
              </w:rPr>
            </w:pPr>
            <w:r w:rsidRPr="00676D57">
              <w:rPr>
                <w:rFonts w:ascii="Times New Roman" w:hAnsi="Times New Roman" w:cs="Times New Roman"/>
                <w:color w:val="000000"/>
              </w:rPr>
              <w:t>Наименование</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center"/>
              <w:rPr>
                <w:rFonts w:ascii="Times New Roman" w:hAnsi="Times New Roman" w:cs="Times New Roman"/>
                <w:color w:val="000000"/>
              </w:rPr>
            </w:pPr>
            <w:r w:rsidRPr="00676D57">
              <w:rPr>
                <w:rFonts w:ascii="Times New Roman" w:hAnsi="Times New Roman" w:cs="Times New Roman"/>
                <w:bCs/>
                <w:color w:val="000000"/>
              </w:rPr>
              <w:t>2024</w:t>
            </w:r>
          </w:p>
        </w:tc>
      </w:tr>
      <w:tr w:rsidR="006E4C36" w:rsidRPr="00676D57" w:rsidTr="00676D57">
        <w:trPr>
          <w:trHeight w:val="750"/>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center"/>
              <w:rPr>
                <w:rFonts w:ascii="Times New Roman" w:hAnsi="Times New Roman" w:cs="Times New Roman"/>
                <w:color w:val="000000"/>
              </w:rPr>
            </w:pPr>
            <w:r w:rsidRPr="00676D57">
              <w:rPr>
                <w:rFonts w:ascii="Times New Roman" w:hAnsi="Times New Roman" w:cs="Times New Roman"/>
                <w:bCs/>
                <w:color w:val="000000"/>
              </w:rPr>
              <w:t>989 01 05 00 00 00 0000 000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rPr>
                <w:rFonts w:ascii="Times New Roman" w:hAnsi="Times New Roman" w:cs="Times New Roman"/>
                <w:color w:val="000000"/>
              </w:rPr>
            </w:pPr>
            <w:r w:rsidRPr="00676D57">
              <w:rPr>
                <w:rFonts w:ascii="Times New Roman" w:hAnsi="Times New Roman" w:cs="Times New Roman"/>
                <w:bCs/>
                <w:color w:val="000000"/>
              </w:rPr>
              <w:t>Изменение остатков средств на счетах по учету средств бюджета</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center"/>
              <w:rPr>
                <w:rFonts w:ascii="Times New Roman" w:hAnsi="Times New Roman" w:cs="Times New Roman"/>
                <w:color w:val="000000"/>
              </w:rPr>
            </w:pPr>
            <w:r w:rsidRPr="00676D57">
              <w:rPr>
                <w:rFonts w:ascii="Times New Roman" w:hAnsi="Times New Roman" w:cs="Times New Roman"/>
                <w:bCs/>
                <w:color w:val="000000"/>
              </w:rPr>
              <w:t>-940 995</w:t>
            </w:r>
          </w:p>
        </w:tc>
      </w:tr>
      <w:tr w:rsidR="006E4C36" w:rsidRPr="00676D57" w:rsidTr="00676D57">
        <w:trPr>
          <w:trHeight w:val="750"/>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center"/>
              <w:rPr>
                <w:rFonts w:ascii="Times New Roman" w:hAnsi="Times New Roman" w:cs="Times New Roman"/>
                <w:color w:val="000000"/>
              </w:rPr>
            </w:pPr>
            <w:r w:rsidRPr="00676D57">
              <w:rPr>
                <w:rFonts w:ascii="Times New Roman" w:hAnsi="Times New Roman" w:cs="Times New Roman"/>
                <w:color w:val="000000"/>
              </w:rPr>
              <w:t>989 01 05 02 01 10 0000 510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rPr>
                <w:rFonts w:ascii="Times New Roman" w:hAnsi="Times New Roman" w:cs="Times New Roman"/>
                <w:color w:val="000000"/>
              </w:rPr>
            </w:pPr>
            <w:r w:rsidRPr="00676D57">
              <w:rPr>
                <w:rFonts w:ascii="Times New Roman" w:hAnsi="Times New Roman" w:cs="Times New Roman"/>
                <w:iCs/>
                <w:color w:val="000000"/>
              </w:rPr>
              <w:t>Увеличение прочих остатков денежных средств бюджетов сельских поселений</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right"/>
              <w:rPr>
                <w:rFonts w:ascii="Times New Roman" w:hAnsi="Times New Roman" w:cs="Times New Roman"/>
              </w:rPr>
            </w:pPr>
            <w:r w:rsidRPr="00676D57">
              <w:rPr>
                <w:rFonts w:ascii="Times New Roman" w:hAnsi="Times New Roman" w:cs="Times New Roman"/>
                <w:b/>
              </w:rPr>
              <w:t>62 285 120</w:t>
            </w:r>
          </w:p>
        </w:tc>
      </w:tr>
      <w:tr w:rsidR="006E4C36" w:rsidRPr="00676D57" w:rsidTr="00676D57">
        <w:trPr>
          <w:trHeight w:val="630"/>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center"/>
              <w:rPr>
                <w:rFonts w:ascii="Times New Roman" w:hAnsi="Times New Roman" w:cs="Times New Roman"/>
                <w:color w:val="000000"/>
              </w:rPr>
            </w:pPr>
            <w:r w:rsidRPr="00676D57">
              <w:rPr>
                <w:rFonts w:ascii="Times New Roman" w:hAnsi="Times New Roman" w:cs="Times New Roman"/>
                <w:color w:val="000000"/>
              </w:rPr>
              <w:t>989 01 05 02 01 10 0000 610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rPr>
                <w:rFonts w:ascii="Times New Roman" w:hAnsi="Times New Roman" w:cs="Times New Roman"/>
                <w:color w:val="000000"/>
              </w:rPr>
            </w:pPr>
            <w:r w:rsidRPr="00676D57">
              <w:rPr>
                <w:rFonts w:ascii="Times New Roman" w:hAnsi="Times New Roman" w:cs="Times New Roman"/>
                <w:iCs/>
                <w:color w:val="000000"/>
              </w:rPr>
              <w:t>Уменьшение прочих остатков денежных средств бюджетов сельских поселений</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rPr>
                <w:rFonts w:ascii="Times New Roman" w:hAnsi="Times New Roman" w:cs="Times New Roman"/>
              </w:rPr>
            </w:pPr>
            <w:r w:rsidRPr="00676D57">
              <w:rPr>
                <w:rFonts w:ascii="Times New Roman" w:hAnsi="Times New Roman" w:cs="Times New Roman"/>
                <w:b/>
              </w:rPr>
              <w:t>63 226 115</w:t>
            </w:r>
          </w:p>
        </w:tc>
      </w:tr>
      <w:tr w:rsidR="006E4C36" w:rsidRPr="00676D57" w:rsidTr="00676D57">
        <w:trPr>
          <w:trHeight w:val="36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rPr>
                <w:rFonts w:ascii="Times New Roman" w:hAnsi="Times New Roman" w:cs="Times New Roman"/>
                <w:color w:val="000000"/>
              </w:rPr>
            </w:pPr>
            <w:r w:rsidRPr="00676D57">
              <w:rPr>
                <w:rFonts w:ascii="Times New Roman" w:hAnsi="Times New Roman" w:cs="Times New Roman"/>
                <w:b/>
                <w:bCs/>
                <w:color w:val="000000"/>
              </w:rPr>
              <w:t>Итого источников внутреннего финансирования</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4C36" w:rsidRPr="00676D57" w:rsidRDefault="006E4C36" w:rsidP="00676D57">
            <w:pPr>
              <w:spacing w:after="0" w:line="240" w:lineRule="auto"/>
              <w:jc w:val="center"/>
              <w:rPr>
                <w:rFonts w:ascii="Times New Roman" w:hAnsi="Times New Roman" w:cs="Times New Roman"/>
                <w:color w:val="000000"/>
              </w:rPr>
            </w:pPr>
            <w:r w:rsidRPr="00676D57">
              <w:rPr>
                <w:rFonts w:ascii="Times New Roman" w:hAnsi="Times New Roman" w:cs="Times New Roman"/>
                <w:b/>
                <w:bCs/>
                <w:color w:val="000000"/>
              </w:rPr>
              <w:t>-</w:t>
            </w:r>
            <w:r w:rsidRPr="00676D57">
              <w:rPr>
                <w:rFonts w:ascii="Times New Roman" w:hAnsi="Times New Roman" w:cs="Times New Roman"/>
                <w:bCs/>
                <w:color w:val="000000"/>
              </w:rPr>
              <w:t>940 995</w:t>
            </w:r>
          </w:p>
        </w:tc>
      </w:tr>
    </w:tbl>
    <w:p w:rsidR="006E4C36" w:rsidRPr="00051E34" w:rsidRDefault="006E4C36" w:rsidP="006E4C36">
      <w:pPr>
        <w:jc w:val="right"/>
      </w:pPr>
    </w:p>
    <w:p w:rsidR="00C21219" w:rsidRPr="00C21219" w:rsidRDefault="00695BC9" w:rsidP="00144BFC">
      <w:pPr>
        <w:tabs>
          <w:tab w:val="left" w:pos="658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rsidR="00C21219" w:rsidRPr="00C21219" w:rsidRDefault="00C21219" w:rsidP="00C21219">
      <w:pPr>
        <w:spacing w:after="0" w:line="240" w:lineRule="auto"/>
        <w:jc w:val="right"/>
        <w:rPr>
          <w:rFonts w:ascii="Times New Roman" w:hAnsi="Times New Roman" w:cs="Times New Roman"/>
          <w:noProof/>
          <w:sz w:val="20"/>
          <w:szCs w:val="20"/>
          <w:lang w:eastAsia="ru-RU"/>
        </w:rPr>
      </w:pPr>
    </w:p>
    <w:p w:rsidR="00C21219" w:rsidRPr="00C21219" w:rsidRDefault="00C21219" w:rsidP="00C21219">
      <w:pPr>
        <w:spacing w:after="0" w:line="240" w:lineRule="auto"/>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4E5619">
      <w:headerReference w:type="default" r:id="rId8"/>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4" w:rsidRDefault="00BE0484" w:rsidP="00FA31C6">
      <w:pPr>
        <w:spacing w:after="0" w:line="240" w:lineRule="auto"/>
      </w:pPr>
      <w:r>
        <w:separator/>
      </w:r>
    </w:p>
  </w:endnote>
  <w:endnote w:type="continuationSeparator" w:id="0">
    <w:p w:rsidR="00BE0484" w:rsidRDefault="00BE0484"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4" w:rsidRDefault="00BE0484" w:rsidP="00FA31C6">
      <w:pPr>
        <w:spacing w:after="0" w:line="240" w:lineRule="auto"/>
      </w:pPr>
      <w:r>
        <w:separator/>
      </w:r>
    </w:p>
  </w:footnote>
  <w:footnote w:type="continuationSeparator" w:id="0">
    <w:p w:rsidR="00BE0484" w:rsidRDefault="00BE0484"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D5506F" w:rsidRPr="00EF1B5C" w:rsidTr="00C72F29">
      <w:trPr>
        <w:trHeight w:val="302"/>
      </w:trPr>
      <w:tc>
        <w:tcPr>
          <w:tcW w:w="1042" w:type="pct"/>
        </w:tcPr>
        <w:p w:rsidR="00D5506F" w:rsidRDefault="00D5506F">
          <w:pPr>
            <w:pStyle w:val="a6"/>
            <w:tabs>
              <w:tab w:val="clear" w:pos="4677"/>
              <w:tab w:val="clear" w:pos="9355"/>
            </w:tabs>
            <w:rPr>
              <w:color w:val="5B9BD5" w:themeColor="accent1"/>
            </w:rPr>
          </w:pPr>
        </w:p>
      </w:tc>
      <w:tc>
        <w:tcPr>
          <w:tcW w:w="2987" w:type="pct"/>
        </w:tcPr>
        <w:p w:rsidR="00D5506F" w:rsidRPr="00C37CD3" w:rsidRDefault="00D5506F" w:rsidP="004E0F96">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Pr>
              <w:b/>
              <w:color w:val="000000" w:themeColor="text1"/>
              <w:u w:val="single"/>
            </w:rPr>
            <w:t>19</w:t>
          </w:r>
          <w:r w:rsidRPr="00C37CD3">
            <w:rPr>
              <w:b/>
              <w:color w:val="000000" w:themeColor="text1"/>
              <w:u w:val="single"/>
            </w:rPr>
            <w:t xml:space="preserve"> (</w:t>
          </w:r>
          <w:r>
            <w:rPr>
              <w:b/>
              <w:color w:val="000000" w:themeColor="text1"/>
              <w:u w:val="single"/>
            </w:rPr>
            <w:t>35</w:t>
          </w:r>
          <w:r w:rsidRPr="00C37CD3">
            <w:rPr>
              <w:b/>
              <w:color w:val="000000" w:themeColor="text1"/>
              <w:u w:val="single"/>
            </w:rPr>
            <w:t xml:space="preserve">) от </w:t>
          </w:r>
          <w:r>
            <w:rPr>
              <w:b/>
              <w:color w:val="000000" w:themeColor="text1"/>
              <w:u w:val="single"/>
            </w:rPr>
            <w:t>10</w:t>
          </w:r>
          <w:r w:rsidRPr="00C37CD3">
            <w:rPr>
              <w:b/>
              <w:color w:val="000000" w:themeColor="text1"/>
              <w:u w:val="single"/>
            </w:rPr>
            <w:t xml:space="preserve"> </w:t>
          </w:r>
          <w:r>
            <w:rPr>
              <w:b/>
              <w:color w:val="000000" w:themeColor="text1"/>
              <w:u w:val="single"/>
            </w:rPr>
            <w:t>декабря</w:t>
          </w:r>
          <w:r w:rsidRPr="00C37CD3">
            <w:rPr>
              <w:b/>
              <w:color w:val="000000" w:themeColor="text1"/>
              <w:u w:val="single"/>
            </w:rPr>
            <w:t xml:space="preserve"> 202</w:t>
          </w:r>
          <w:r>
            <w:rPr>
              <w:b/>
              <w:color w:val="000000" w:themeColor="text1"/>
              <w:u w:val="single"/>
            </w:rPr>
            <w:t>4</w:t>
          </w:r>
          <w:r w:rsidRPr="00C37CD3">
            <w:rPr>
              <w:b/>
              <w:color w:val="000000" w:themeColor="text1"/>
              <w:u w:val="single"/>
            </w:rPr>
            <w:t xml:space="preserve"> года</w:t>
          </w:r>
        </w:p>
      </w:tc>
      <w:tc>
        <w:tcPr>
          <w:tcW w:w="971" w:type="pct"/>
        </w:tcPr>
        <w:p w:rsidR="00D5506F" w:rsidRPr="00EF1B5C" w:rsidRDefault="00D5506F"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4460E2">
            <w:rPr>
              <w:noProof/>
              <w:color w:val="000000" w:themeColor="text1"/>
              <w:sz w:val="24"/>
              <w:szCs w:val="24"/>
            </w:rPr>
            <w:t>22</w:t>
          </w:r>
          <w:r w:rsidRPr="00EF1B5C">
            <w:rPr>
              <w:color w:val="000000" w:themeColor="text1"/>
              <w:sz w:val="24"/>
              <w:szCs w:val="24"/>
            </w:rPr>
            <w:fldChar w:fldCharType="end"/>
          </w:r>
        </w:p>
      </w:tc>
    </w:tr>
  </w:tbl>
  <w:p w:rsidR="00D5506F" w:rsidRDefault="00D5506F"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9"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26"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num w:numId="1">
    <w:abstractNumId w:val="14"/>
  </w:num>
  <w:num w:numId="2">
    <w:abstractNumId w:val="13"/>
  </w:num>
  <w:num w:numId="3">
    <w:abstractNumId w:val="19"/>
  </w:num>
  <w:num w:numId="4">
    <w:abstractNumId w:val="22"/>
  </w:num>
  <w:num w:numId="5">
    <w:abstractNumId w:val="5"/>
  </w:num>
  <w:num w:numId="6">
    <w:abstractNumId w:val="18"/>
  </w:num>
  <w:num w:numId="7">
    <w:abstractNumId w:val="24"/>
  </w:num>
  <w:num w:numId="8">
    <w:abstractNumId w:val="21"/>
  </w:num>
  <w:num w:numId="9">
    <w:abstractNumId w:val="11"/>
  </w:num>
  <w:num w:numId="10">
    <w:abstractNumId w:val="12"/>
  </w:num>
  <w:num w:numId="11">
    <w:abstractNumId w:val="4"/>
  </w:num>
  <w:num w:numId="12">
    <w:abstractNumId w:val="6"/>
  </w:num>
  <w:num w:numId="13">
    <w:abstractNumId w:val="17"/>
  </w:num>
  <w:num w:numId="14">
    <w:abstractNumId w:val="23"/>
  </w:num>
  <w:num w:numId="15">
    <w:abstractNumId w:val="9"/>
  </w:num>
  <w:num w:numId="16">
    <w:abstractNumId w:val="15"/>
  </w:num>
  <w:num w:numId="17">
    <w:abstractNumId w:val="20"/>
  </w:num>
  <w:num w:numId="18">
    <w:abstractNumId w:val="8"/>
  </w:num>
  <w:num w:numId="19">
    <w:abstractNumId w:val="25"/>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
  </w:num>
  <w:num w:numId="2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73EF"/>
    <w:rsid w:val="00094A61"/>
    <w:rsid w:val="0009686B"/>
    <w:rsid w:val="000A2D95"/>
    <w:rsid w:val="000B0266"/>
    <w:rsid w:val="000B2996"/>
    <w:rsid w:val="000B2D94"/>
    <w:rsid w:val="000B7FAD"/>
    <w:rsid w:val="000C4327"/>
    <w:rsid w:val="000D0956"/>
    <w:rsid w:val="000D1A16"/>
    <w:rsid w:val="000D3416"/>
    <w:rsid w:val="000D4F08"/>
    <w:rsid w:val="000F15E6"/>
    <w:rsid w:val="000F3739"/>
    <w:rsid w:val="00100C66"/>
    <w:rsid w:val="00101BE1"/>
    <w:rsid w:val="0010715E"/>
    <w:rsid w:val="0011164E"/>
    <w:rsid w:val="00112D9B"/>
    <w:rsid w:val="001130D2"/>
    <w:rsid w:val="0012121F"/>
    <w:rsid w:val="0013509F"/>
    <w:rsid w:val="00142467"/>
    <w:rsid w:val="0014326B"/>
    <w:rsid w:val="00144A9D"/>
    <w:rsid w:val="00144BFC"/>
    <w:rsid w:val="00145E4B"/>
    <w:rsid w:val="001507B7"/>
    <w:rsid w:val="001540E7"/>
    <w:rsid w:val="00177169"/>
    <w:rsid w:val="001854B8"/>
    <w:rsid w:val="00190817"/>
    <w:rsid w:val="00196920"/>
    <w:rsid w:val="001970E0"/>
    <w:rsid w:val="001A6529"/>
    <w:rsid w:val="001B6501"/>
    <w:rsid w:val="001B74BB"/>
    <w:rsid w:val="001C314C"/>
    <w:rsid w:val="001C40BC"/>
    <w:rsid w:val="001C5A03"/>
    <w:rsid w:val="001E0570"/>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86DC0"/>
    <w:rsid w:val="002B4B7F"/>
    <w:rsid w:val="002C1465"/>
    <w:rsid w:val="002D3C6A"/>
    <w:rsid w:val="002E1A83"/>
    <w:rsid w:val="002E33ED"/>
    <w:rsid w:val="002F382A"/>
    <w:rsid w:val="002F553B"/>
    <w:rsid w:val="00304309"/>
    <w:rsid w:val="003079BE"/>
    <w:rsid w:val="00322001"/>
    <w:rsid w:val="003231AA"/>
    <w:rsid w:val="00334BF1"/>
    <w:rsid w:val="00341905"/>
    <w:rsid w:val="00356923"/>
    <w:rsid w:val="00362256"/>
    <w:rsid w:val="00363C5B"/>
    <w:rsid w:val="00376174"/>
    <w:rsid w:val="0038089C"/>
    <w:rsid w:val="00391697"/>
    <w:rsid w:val="003B4749"/>
    <w:rsid w:val="003D7498"/>
    <w:rsid w:val="003E742C"/>
    <w:rsid w:val="003F01AC"/>
    <w:rsid w:val="003F27E6"/>
    <w:rsid w:val="003F3BD4"/>
    <w:rsid w:val="003F4CBE"/>
    <w:rsid w:val="00400BB8"/>
    <w:rsid w:val="00401E4D"/>
    <w:rsid w:val="004211E8"/>
    <w:rsid w:val="004258B5"/>
    <w:rsid w:val="00433B3B"/>
    <w:rsid w:val="00435470"/>
    <w:rsid w:val="004431AC"/>
    <w:rsid w:val="004460E2"/>
    <w:rsid w:val="004571AA"/>
    <w:rsid w:val="00465ADD"/>
    <w:rsid w:val="0047050E"/>
    <w:rsid w:val="00471657"/>
    <w:rsid w:val="00473906"/>
    <w:rsid w:val="00484168"/>
    <w:rsid w:val="00492484"/>
    <w:rsid w:val="00497857"/>
    <w:rsid w:val="004A68B7"/>
    <w:rsid w:val="004A7D19"/>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60022"/>
    <w:rsid w:val="005659EA"/>
    <w:rsid w:val="00570E48"/>
    <w:rsid w:val="00573B0E"/>
    <w:rsid w:val="0058499F"/>
    <w:rsid w:val="00586E9C"/>
    <w:rsid w:val="005932F2"/>
    <w:rsid w:val="00595595"/>
    <w:rsid w:val="00595BD1"/>
    <w:rsid w:val="00595E47"/>
    <w:rsid w:val="005A4832"/>
    <w:rsid w:val="005B0467"/>
    <w:rsid w:val="005C153C"/>
    <w:rsid w:val="005D40B0"/>
    <w:rsid w:val="005E22E8"/>
    <w:rsid w:val="005E271D"/>
    <w:rsid w:val="005F2994"/>
    <w:rsid w:val="005F718D"/>
    <w:rsid w:val="00606763"/>
    <w:rsid w:val="0061762B"/>
    <w:rsid w:val="00623625"/>
    <w:rsid w:val="006264EE"/>
    <w:rsid w:val="00632827"/>
    <w:rsid w:val="00664BD7"/>
    <w:rsid w:val="006769A4"/>
    <w:rsid w:val="00676D57"/>
    <w:rsid w:val="0068316B"/>
    <w:rsid w:val="00693E89"/>
    <w:rsid w:val="00695BC9"/>
    <w:rsid w:val="006965EE"/>
    <w:rsid w:val="00696BE9"/>
    <w:rsid w:val="006A11E2"/>
    <w:rsid w:val="006A6909"/>
    <w:rsid w:val="006B5468"/>
    <w:rsid w:val="006C1413"/>
    <w:rsid w:val="006E030B"/>
    <w:rsid w:val="006E207B"/>
    <w:rsid w:val="006E23C1"/>
    <w:rsid w:val="006E4C36"/>
    <w:rsid w:val="006E7580"/>
    <w:rsid w:val="006F031D"/>
    <w:rsid w:val="006F0D87"/>
    <w:rsid w:val="006F2E2D"/>
    <w:rsid w:val="006F3F83"/>
    <w:rsid w:val="006F4F3B"/>
    <w:rsid w:val="00700C4D"/>
    <w:rsid w:val="00700FA9"/>
    <w:rsid w:val="007041FF"/>
    <w:rsid w:val="00711E6A"/>
    <w:rsid w:val="00713C6C"/>
    <w:rsid w:val="007148BC"/>
    <w:rsid w:val="00717F3B"/>
    <w:rsid w:val="007536C4"/>
    <w:rsid w:val="00765571"/>
    <w:rsid w:val="00772497"/>
    <w:rsid w:val="007770BF"/>
    <w:rsid w:val="00782613"/>
    <w:rsid w:val="00783948"/>
    <w:rsid w:val="007A5F5F"/>
    <w:rsid w:val="007B26A0"/>
    <w:rsid w:val="007C4B0C"/>
    <w:rsid w:val="007D0E34"/>
    <w:rsid w:val="007D4048"/>
    <w:rsid w:val="007E543D"/>
    <w:rsid w:val="007F04A7"/>
    <w:rsid w:val="007F19C0"/>
    <w:rsid w:val="007F738D"/>
    <w:rsid w:val="008027D2"/>
    <w:rsid w:val="0082301A"/>
    <w:rsid w:val="00825896"/>
    <w:rsid w:val="00830261"/>
    <w:rsid w:val="00830F03"/>
    <w:rsid w:val="00844177"/>
    <w:rsid w:val="00844A76"/>
    <w:rsid w:val="0084533E"/>
    <w:rsid w:val="00847705"/>
    <w:rsid w:val="00851B8F"/>
    <w:rsid w:val="00862F1A"/>
    <w:rsid w:val="00862FAF"/>
    <w:rsid w:val="00871A38"/>
    <w:rsid w:val="00872EA9"/>
    <w:rsid w:val="00876875"/>
    <w:rsid w:val="0089109F"/>
    <w:rsid w:val="0089422C"/>
    <w:rsid w:val="008A2825"/>
    <w:rsid w:val="008A7C9B"/>
    <w:rsid w:val="008B3BD4"/>
    <w:rsid w:val="008C3DC7"/>
    <w:rsid w:val="008C5757"/>
    <w:rsid w:val="008D0763"/>
    <w:rsid w:val="008D27CB"/>
    <w:rsid w:val="008E331B"/>
    <w:rsid w:val="008F03B2"/>
    <w:rsid w:val="008F2626"/>
    <w:rsid w:val="008F31E3"/>
    <w:rsid w:val="00914992"/>
    <w:rsid w:val="00916685"/>
    <w:rsid w:val="0091766B"/>
    <w:rsid w:val="00923FD2"/>
    <w:rsid w:val="00932608"/>
    <w:rsid w:val="009628A1"/>
    <w:rsid w:val="009644A4"/>
    <w:rsid w:val="00965A4F"/>
    <w:rsid w:val="0098020A"/>
    <w:rsid w:val="009836BD"/>
    <w:rsid w:val="00986586"/>
    <w:rsid w:val="009937C2"/>
    <w:rsid w:val="009B6264"/>
    <w:rsid w:val="009C03DD"/>
    <w:rsid w:val="009C4CFA"/>
    <w:rsid w:val="009D0632"/>
    <w:rsid w:val="009D23DC"/>
    <w:rsid w:val="009D3640"/>
    <w:rsid w:val="009D4AAE"/>
    <w:rsid w:val="009D7126"/>
    <w:rsid w:val="009E372E"/>
    <w:rsid w:val="009E61C8"/>
    <w:rsid w:val="009E7744"/>
    <w:rsid w:val="009F5A2D"/>
    <w:rsid w:val="00A00755"/>
    <w:rsid w:val="00A01BA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B28C3"/>
    <w:rsid w:val="00AC0D6A"/>
    <w:rsid w:val="00AC3944"/>
    <w:rsid w:val="00AD42B0"/>
    <w:rsid w:val="00AD61F7"/>
    <w:rsid w:val="00AE1D29"/>
    <w:rsid w:val="00AE31D9"/>
    <w:rsid w:val="00AF23E0"/>
    <w:rsid w:val="00B03B3D"/>
    <w:rsid w:val="00B1243D"/>
    <w:rsid w:val="00B162F7"/>
    <w:rsid w:val="00B25E21"/>
    <w:rsid w:val="00B26141"/>
    <w:rsid w:val="00B305E2"/>
    <w:rsid w:val="00B369CE"/>
    <w:rsid w:val="00B37872"/>
    <w:rsid w:val="00B404FF"/>
    <w:rsid w:val="00B4321C"/>
    <w:rsid w:val="00B50F39"/>
    <w:rsid w:val="00B519AD"/>
    <w:rsid w:val="00B54C33"/>
    <w:rsid w:val="00B703C2"/>
    <w:rsid w:val="00B820C4"/>
    <w:rsid w:val="00BA021D"/>
    <w:rsid w:val="00BA3503"/>
    <w:rsid w:val="00BA3A7E"/>
    <w:rsid w:val="00BA4CB6"/>
    <w:rsid w:val="00BA5339"/>
    <w:rsid w:val="00BB24E9"/>
    <w:rsid w:val="00BB430B"/>
    <w:rsid w:val="00BB511E"/>
    <w:rsid w:val="00BB6423"/>
    <w:rsid w:val="00BC2967"/>
    <w:rsid w:val="00BC404C"/>
    <w:rsid w:val="00BC6BF1"/>
    <w:rsid w:val="00BC719E"/>
    <w:rsid w:val="00BC79FA"/>
    <w:rsid w:val="00BD0303"/>
    <w:rsid w:val="00BE0484"/>
    <w:rsid w:val="00BE1B76"/>
    <w:rsid w:val="00BF27A9"/>
    <w:rsid w:val="00BF5F26"/>
    <w:rsid w:val="00C117F6"/>
    <w:rsid w:val="00C154BD"/>
    <w:rsid w:val="00C162CD"/>
    <w:rsid w:val="00C21219"/>
    <w:rsid w:val="00C24AFD"/>
    <w:rsid w:val="00C27946"/>
    <w:rsid w:val="00C34407"/>
    <w:rsid w:val="00C35AD2"/>
    <w:rsid w:val="00C360DD"/>
    <w:rsid w:val="00C362A8"/>
    <w:rsid w:val="00C37924"/>
    <w:rsid w:val="00C37CD3"/>
    <w:rsid w:val="00C404A7"/>
    <w:rsid w:val="00C40AD3"/>
    <w:rsid w:val="00C5776F"/>
    <w:rsid w:val="00C62EA5"/>
    <w:rsid w:val="00C72F29"/>
    <w:rsid w:val="00C80FCF"/>
    <w:rsid w:val="00C82240"/>
    <w:rsid w:val="00C90846"/>
    <w:rsid w:val="00C96887"/>
    <w:rsid w:val="00CA0CA8"/>
    <w:rsid w:val="00CA131B"/>
    <w:rsid w:val="00CA318E"/>
    <w:rsid w:val="00CA4FBA"/>
    <w:rsid w:val="00CA6245"/>
    <w:rsid w:val="00CA76A0"/>
    <w:rsid w:val="00CD0F4E"/>
    <w:rsid w:val="00CD1130"/>
    <w:rsid w:val="00CD1931"/>
    <w:rsid w:val="00CD2A5C"/>
    <w:rsid w:val="00CD39EE"/>
    <w:rsid w:val="00CE3F87"/>
    <w:rsid w:val="00CF51C4"/>
    <w:rsid w:val="00D000F9"/>
    <w:rsid w:val="00D10EE1"/>
    <w:rsid w:val="00D125D3"/>
    <w:rsid w:val="00D12952"/>
    <w:rsid w:val="00D153B2"/>
    <w:rsid w:val="00D4185C"/>
    <w:rsid w:val="00D43744"/>
    <w:rsid w:val="00D4467B"/>
    <w:rsid w:val="00D52020"/>
    <w:rsid w:val="00D54D88"/>
    <w:rsid w:val="00D5506F"/>
    <w:rsid w:val="00D55846"/>
    <w:rsid w:val="00D70110"/>
    <w:rsid w:val="00D70183"/>
    <w:rsid w:val="00D71693"/>
    <w:rsid w:val="00D7734F"/>
    <w:rsid w:val="00D82E0B"/>
    <w:rsid w:val="00D84D23"/>
    <w:rsid w:val="00D9628B"/>
    <w:rsid w:val="00D9632D"/>
    <w:rsid w:val="00DA1392"/>
    <w:rsid w:val="00DA5C79"/>
    <w:rsid w:val="00DA61DC"/>
    <w:rsid w:val="00DB3601"/>
    <w:rsid w:val="00DC77B8"/>
    <w:rsid w:val="00DD6E26"/>
    <w:rsid w:val="00DD71E3"/>
    <w:rsid w:val="00DE2C0E"/>
    <w:rsid w:val="00DE5D63"/>
    <w:rsid w:val="00DE72C5"/>
    <w:rsid w:val="00DF02B0"/>
    <w:rsid w:val="00DF18AE"/>
    <w:rsid w:val="00DF2629"/>
    <w:rsid w:val="00E10604"/>
    <w:rsid w:val="00E13F9F"/>
    <w:rsid w:val="00E14167"/>
    <w:rsid w:val="00E17044"/>
    <w:rsid w:val="00E20302"/>
    <w:rsid w:val="00E2344B"/>
    <w:rsid w:val="00E31DCB"/>
    <w:rsid w:val="00E37D20"/>
    <w:rsid w:val="00E64F8D"/>
    <w:rsid w:val="00E814AD"/>
    <w:rsid w:val="00E9317E"/>
    <w:rsid w:val="00E94C1C"/>
    <w:rsid w:val="00EA2CF1"/>
    <w:rsid w:val="00EB1047"/>
    <w:rsid w:val="00ED7E63"/>
    <w:rsid w:val="00EE49A1"/>
    <w:rsid w:val="00EE7E8F"/>
    <w:rsid w:val="00EF1B5C"/>
    <w:rsid w:val="00EF1EC4"/>
    <w:rsid w:val="00F37417"/>
    <w:rsid w:val="00F464FB"/>
    <w:rsid w:val="00F52817"/>
    <w:rsid w:val="00F642BD"/>
    <w:rsid w:val="00F64620"/>
    <w:rsid w:val="00F703C5"/>
    <w:rsid w:val="00F71679"/>
    <w:rsid w:val="00F76374"/>
    <w:rsid w:val="00F77799"/>
    <w:rsid w:val="00F8286D"/>
    <w:rsid w:val="00F925AB"/>
    <w:rsid w:val="00FA1EFE"/>
    <w:rsid w:val="00FA31C6"/>
    <w:rsid w:val="00FA374E"/>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942FF"/>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uiPriority w:val="99"/>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uiPriority w:val="59"/>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iPriority w:val="99"/>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uiPriority w:val="99"/>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uiPriority w:val="99"/>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BA780-CD1D-47D5-BEB3-52D428FA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28</Pages>
  <Words>10835</Words>
  <Characters>61761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2024-08-15T12:51:00Z</cp:lastPrinted>
  <dcterms:created xsi:type="dcterms:W3CDTF">2024-12-11T11:20:00Z</dcterms:created>
  <dcterms:modified xsi:type="dcterms:W3CDTF">2024-12-23T11:33:00Z</dcterms:modified>
</cp:coreProperties>
</file>