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6830A2">
        <w:rPr>
          <w:rFonts w:ascii="Times New Roman" w:hAnsi="Times New Roman" w:cs="Times New Roman"/>
          <w:b/>
          <w:i/>
          <w:color w:val="000000"/>
          <w:sz w:val="28"/>
          <w:szCs w:val="28"/>
        </w:rPr>
        <w:t>8</w:t>
      </w:r>
      <w:r w:rsidRPr="00914992">
        <w:rPr>
          <w:rFonts w:ascii="Times New Roman" w:hAnsi="Times New Roman" w:cs="Times New Roman"/>
          <w:b/>
          <w:i/>
          <w:color w:val="000000"/>
          <w:sz w:val="28"/>
          <w:szCs w:val="28"/>
        </w:rPr>
        <w:t xml:space="preserve"> (</w:t>
      </w:r>
      <w:r w:rsidR="007E4BDE">
        <w:rPr>
          <w:rFonts w:ascii="Times New Roman" w:hAnsi="Times New Roman" w:cs="Times New Roman"/>
          <w:b/>
          <w:i/>
          <w:color w:val="000000"/>
          <w:sz w:val="28"/>
          <w:szCs w:val="28"/>
        </w:rPr>
        <w:t>4</w:t>
      </w:r>
      <w:r w:rsidR="006830A2">
        <w:rPr>
          <w:rFonts w:ascii="Times New Roman" w:hAnsi="Times New Roman" w:cs="Times New Roman"/>
          <w:b/>
          <w:i/>
          <w:color w:val="000000"/>
          <w:sz w:val="28"/>
          <w:szCs w:val="28"/>
        </w:rPr>
        <w:t>3</w:t>
      </w:r>
      <w:r w:rsidRPr="00700C4D">
        <w:rPr>
          <w:rFonts w:ascii="Times New Roman" w:hAnsi="Times New Roman" w:cs="Times New Roman"/>
          <w:b/>
          <w:i/>
          <w:color w:val="000000"/>
          <w:sz w:val="28"/>
          <w:szCs w:val="28"/>
        </w:rPr>
        <w:t xml:space="preserve">) от </w:t>
      </w:r>
      <w:r w:rsidR="006830A2">
        <w:rPr>
          <w:rFonts w:ascii="Times New Roman" w:hAnsi="Times New Roman" w:cs="Times New Roman"/>
          <w:b/>
          <w:i/>
          <w:color w:val="000000"/>
          <w:sz w:val="28"/>
          <w:szCs w:val="28"/>
        </w:rPr>
        <w:t>21</w:t>
      </w:r>
      <w:r w:rsidRPr="00700C4D">
        <w:rPr>
          <w:rFonts w:ascii="Times New Roman" w:hAnsi="Times New Roman" w:cs="Times New Roman"/>
          <w:b/>
          <w:i/>
          <w:color w:val="000000"/>
          <w:sz w:val="28"/>
          <w:szCs w:val="28"/>
        </w:rPr>
        <w:t xml:space="preserve"> </w:t>
      </w:r>
      <w:r w:rsidR="006830A2">
        <w:rPr>
          <w:rFonts w:ascii="Times New Roman" w:hAnsi="Times New Roman" w:cs="Times New Roman"/>
          <w:b/>
          <w:i/>
          <w:color w:val="000000"/>
          <w:sz w:val="28"/>
          <w:szCs w:val="28"/>
        </w:rPr>
        <w:t>июл</w:t>
      </w:r>
      <w:r w:rsidR="007E4BDE">
        <w:rPr>
          <w:rFonts w:ascii="Times New Roman" w:hAnsi="Times New Roman" w:cs="Times New Roman"/>
          <w:b/>
          <w:i/>
          <w:color w:val="000000"/>
          <w:sz w:val="28"/>
          <w:szCs w:val="28"/>
        </w:rPr>
        <w:t>я</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8676AA" w:rsidRPr="008676AA" w:rsidRDefault="008676AA" w:rsidP="008676AA">
      <w:pPr>
        <w:spacing w:after="0" w:line="240" w:lineRule="auto"/>
        <w:jc w:val="center"/>
        <w:rPr>
          <w:rFonts w:ascii="Times New Roman" w:hAnsi="Times New Roman" w:cs="Times New Roman"/>
          <w:b/>
          <w:sz w:val="20"/>
          <w:szCs w:val="20"/>
        </w:rPr>
      </w:pPr>
      <w:proofErr w:type="gramStart"/>
      <w:r w:rsidRPr="008676AA">
        <w:rPr>
          <w:rFonts w:ascii="Times New Roman" w:hAnsi="Times New Roman" w:cs="Times New Roman"/>
          <w:b/>
          <w:sz w:val="20"/>
          <w:szCs w:val="20"/>
        </w:rPr>
        <w:t>АДМИНИСТРАЦИЯ  ЧЕБАКОВСКОГО</w:t>
      </w:r>
      <w:proofErr w:type="gramEnd"/>
      <w:r w:rsidRPr="008676AA">
        <w:rPr>
          <w:rFonts w:ascii="Times New Roman" w:hAnsi="Times New Roman" w:cs="Times New Roman"/>
          <w:b/>
          <w:sz w:val="20"/>
          <w:szCs w:val="20"/>
        </w:rPr>
        <w:t xml:space="preserve">  СЕЛЬСКОГО  ПОСЕЛЕНИЯ</w:t>
      </w:r>
    </w:p>
    <w:p w:rsidR="008676AA" w:rsidRPr="008676AA" w:rsidRDefault="008676AA" w:rsidP="008676AA">
      <w:pPr>
        <w:spacing w:after="0" w:line="240" w:lineRule="auto"/>
        <w:jc w:val="center"/>
        <w:rPr>
          <w:rFonts w:ascii="Times New Roman" w:hAnsi="Times New Roman" w:cs="Times New Roman"/>
          <w:b/>
          <w:sz w:val="20"/>
          <w:szCs w:val="20"/>
        </w:rPr>
      </w:pPr>
      <w:proofErr w:type="spellStart"/>
      <w:r w:rsidRPr="008676AA">
        <w:rPr>
          <w:rFonts w:ascii="Times New Roman" w:hAnsi="Times New Roman" w:cs="Times New Roman"/>
          <w:b/>
          <w:sz w:val="20"/>
          <w:szCs w:val="20"/>
        </w:rPr>
        <w:t>Тутаевского</w:t>
      </w:r>
      <w:proofErr w:type="spellEnd"/>
      <w:r w:rsidRPr="008676AA">
        <w:rPr>
          <w:rFonts w:ascii="Times New Roman" w:hAnsi="Times New Roman" w:cs="Times New Roman"/>
          <w:b/>
          <w:sz w:val="20"/>
          <w:szCs w:val="20"/>
        </w:rPr>
        <w:t xml:space="preserve"> муниципального района Ярославской области </w:t>
      </w:r>
    </w:p>
    <w:p w:rsidR="008676AA" w:rsidRPr="008676AA" w:rsidRDefault="008676AA" w:rsidP="008676AA">
      <w:pPr>
        <w:spacing w:after="0" w:line="240" w:lineRule="auto"/>
        <w:jc w:val="center"/>
        <w:rPr>
          <w:rFonts w:ascii="Times New Roman" w:hAnsi="Times New Roman" w:cs="Times New Roman"/>
          <w:b/>
          <w:sz w:val="20"/>
          <w:szCs w:val="20"/>
        </w:rPr>
      </w:pPr>
    </w:p>
    <w:p w:rsidR="008676AA" w:rsidRPr="008676AA" w:rsidRDefault="008676AA" w:rsidP="008676AA">
      <w:pPr>
        <w:spacing w:after="0" w:line="240" w:lineRule="auto"/>
        <w:jc w:val="center"/>
        <w:rPr>
          <w:rFonts w:ascii="Times New Roman" w:hAnsi="Times New Roman" w:cs="Times New Roman"/>
          <w:b/>
          <w:sz w:val="20"/>
          <w:szCs w:val="20"/>
        </w:rPr>
      </w:pPr>
      <w:r w:rsidRPr="008676AA">
        <w:rPr>
          <w:rFonts w:ascii="Times New Roman" w:hAnsi="Times New Roman" w:cs="Times New Roman"/>
          <w:b/>
          <w:sz w:val="20"/>
          <w:szCs w:val="20"/>
        </w:rPr>
        <w:t>ПОСТАНОВЛЕНИЕ</w:t>
      </w:r>
    </w:p>
    <w:p w:rsidR="00C578BC" w:rsidRPr="00581EEA" w:rsidRDefault="00C578BC" w:rsidP="00581EEA">
      <w:pPr>
        <w:spacing w:after="0" w:line="240" w:lineRule="auto"/>
        <w:rPr>
          <w:rFonts w:ascii="Times New Roman" w:hAnsi="Times New Roman" w:cs="Times New Roman"/>
          <w:sz w:val="20"/>
          <w:szCs w:val="20"/>
        </w:rPr>
      </w:pPr>
    </w:p>
    <w:p w:rsidR="00996B03" w:rsidRPr="00996B03" w:rsidRDefault="00996B03" w:rsidP="00996B03">
      <w:pPr>
        <w:tabs>
          <w:tab w:val="left" w:pos="4395"/>
        </w:tabs>
        <w:spacing w:after="0" w:line="240" w:lineRule="auto"/>
        <w:jc w:val="both"/>
        <w:rPr>
          <w:rFonts w:ascii="Times New Roman" w:hAnsi="Times New Roman" w:cs="Times New Roman"/>
          <w:sz w:val="24"/>
          <w:szCs w:val="24"/>
        </w:rPr>
      </w:pPr>
      <w:r w:rsidRPr="00996B03">
        <w:rPr>
          <w:rFonts w:ascii="Times New Roman" w:hAnsi="Times New Roman" w:cs="Times New Roman"/>
          <w:sz w:val="24"/>
          <w:szCs w:val="24"/>
        </w:rPr>
        <w:t>от 21.07.2025 г.</w:t>
      </w:r>
      <w:r w:rsidRPr="00996B03">
        <w:rPr>
          <w:rFonts w:ascii="Times New Roman" w:hAnsi="Times New Roman" w:cs="Times New Roman"/>
          <w:sz w:val="24"/>
          <w:szCs w:val="24"/>
        </w:rPr>
        <w:tab/>
      </w:r>
      <w:proofErr w:type="gramStart"/>
      <w:r w:rsidRPr="00996B03">
        <w:rPr>
          <w:rFonts w:ascii="Times New Roman" w:hAnsi="Times New Roman" w:cs="Times New Roman"/>
          <w:sz w:val="24"/>
          <w:szCs w:val="24"/>
        </w:rPr>
        <w:t>№  79</w:t>
      </w:r>
      <w:proofErr w:type="gramEnd"/>
      <w:r w:rsidRPr="00996B03">
        <w:rPr>
          <w:rFonts w:ascii="Times New Roman" w:hAnsi="Times New Roman" w:cs="Times New Roman"/>
          <w:sz w:val="24"/>
          <w:szCs w:val="24"/>
        </w:rPr>
        <w:t xml:space="preserve">                                п. </w:t>
      </w:r>
      <w:proofErr w:type="spellStart"/>
      <w:r w:rsidRPr="00996B03">
        <w:rPr>
          <w:rFonts w:ascii="Times New Roman" w:hAnsi="Times New Roman" w:cs="Times New Roman"/>
          <w:sz w:val="24"/>
          <w:szCs w:val="24"/>
        </w:rPr>
        <w:t>Никульское</w:t>
      </w:r>
      <w:proofErr w:type="spellEnd"/>
    </w:p>
    <w:p w:rsidR="00996B03" w:rsidRPr="00996B03" w:rsidRDefault="00996B03" w:rsidP="00996B03">
      <w:pPr>
        <w:spacing w:after="0" w:line="240" w:lineRule="auto"/>
        <w:ind w:firstLine="709"/>
        <w:jc w:val="both"/>
        <w:rPr>
          <w:rFonts w:ascii="Times New Roman" w:hAnsi="Times New Roman" w:cs="Times New Roman"/>
          <w:sz w:val="24"/>
          <w:szCs w:val="24"/>
        </w:rPr>
      </w:pPr>
    </w:p>
    <w:p w:rsidR="00996B03" w:rsidRPr="00996B03" w:rsidRDefault="00996B03" w:rsidP="00996B03">
      <w:pPr>
        <w:spacing w:after="0" w:line="240" w:lineRule="auto"/>
        <w:jc w:val="center"/>
        <w:rPr>
          <w:rFonts w:ascii="Times New Roman" w:hAnsi="Times New Roman" w:cs="Times New Roman"/>
          <w:b/>
          <w:sz w:val="24"/>
          <w:szCs w:val="24"/>
        </w:rPr>
      </w:pPr>
      <w:r w:rsidRPr="00996B03">
        <w:rPr>
          <w:rFonts w:ascii="Times New Roman" w:hAnsi="Times New Roman" w:cs="Times New Roman"/>
          <w:b/>
          <w:sz w:val="24"/>
          <w:szCs w:val="24"/>
        </w:rPr>
        <w:t xml:space="preserve">Об утверждении отчета об исполнении бюджета </w:t>
      </w:r>
      <w:proofErr w:type="spellStart"/>
      <w:r w:rsidRPr="00996B03">
        <w:rPr>
          <w:rFonts w:ascii="Times New Roman" w:hAnsi="Times New Roman" w:cs="Times New Roman"/>
          <w:b/>
          <w:sz w:val="24"/>
          <w:szCs w:val="24"/>
        </w:rPr>
        <w:t>Чебаковского</w:t>
      </w:r>
      <w:proofErr w:type="spellEnd"/>
      <w:r w:rsidRPr="00996B03">
        <w:rPr>
          <w:rFonts w:ascii="Times New Roman" w:hAnsi="Times New Roman" w:cs="Times New Roman"/>
          <w:b/>
          <w:sz w:val="24"/>
          <w:szCs w:val="24"/>
        </w:rPr>
        <w:t xml:space="preserve"> сельского поселения за 2 квартал 2025 года</w:t>
      </w:r>
    </w:p>
    <w:p w:rsidR="00996B03" w:rsidRPr="00996B03" w:rsidRDefault="00996B03" w:rsidP="00996B03">
      <w:pPr>
        <w:spacing w:after="0" w:line="240" w:lineRule="auto"/>
        <w:jc w:val="both"/>
        <w:rPr>
          <w:rFonts w:ascii="Times New Roman" w:hAnsi="Times New Roman" w:cs="Times New Roman"/>
          <w:sz w:val="24"/>
          <w:szCs w:val="24"/>
        </w:rPr>
      </w:pPr>
    </w:p>
    <w:p w:rsidR="00996B03" w:rsidRPr="00996B03" w:rsidRDefault="00996B03" w:rsidP="00996B03">
      <w:pPr>
        <w:spacing w:after="0" w:line="240" w:lineRule="auto"/>
        <w:rPr>
          <w:rFonts w:ascii="Times New Roman" w:hAnsi="Times New Roman" w:cs="Times New Roman"/>
          <w:sz w:val="24"/>
          <w:szCs w:val="24"/>
        </w:rPr>
      </w:pPr>
    </w:p>
    <w:p w:rsidR="00996B03" w:rsidRPr="00996B03" w:rsidRDefault="00996B03" w:rsidP="00996B03">
      <w:pPr>
        <w:spacing w:after="0" w:line="240" w:lineRule="auto"/>
        <w:jc w:val="both"/>
        <w:rPr>
          <w:rFonts w:ascii="Times New Roman" w:hAnsi="Times New Roman" w:cs="Times New Roman"/>
          <w:sz w:val="24"/>
          <w:szCs w:val="24"/>
        </w:rPr>
      </w:pPr>
      <w:r w:rsidRPr="00996B03">
        <w:rPr>
          <w:rFonts w:ascii="Times New Roman" w:hAnsi="Times New Roman" w:cs="Times New Roman"/>
          <w:sz w:val="24"/>
          <w:szCs w:val="24"/>
        </w:rPr>
        <w:t xml:space="preserve">      В соответствии со ст. 264.2 Бюджетного Кодекса Российской Федерации, ст. 67 Положения о бюджетном устройстве и бюджетном процессе в </w:t>
      </w:r>
      <w:proofErr w:type="spellStart"/>
      <w:r w:rsidRPr="00996B03">
        <w:rPr>
          <w:rFonts w:ascii="Times New Roman" w:hAnsi="Times New Roman" w:cs="Times New Roman"/>
          <w:sz w:val="24"/>
          <w:szCs w:val="24"/>
        </w:rPr>
        <w:t>Чебаковском</w:t>
      </w:r>
      <w:proofErr w:type="spellEnd"/>
      <w:r w:rsidRPr="00996B03">
        <w:rPr>
          <w:rFonts w:ascii="Times New Roman" w:hAnsi="Times New Roman" w:cs="Times New Roman"/>
          <w:sz w:val="24"/>
          <w:szCs w:val="24"/>
        </w:rPr>
        <w:t xml:space="preserve"> сельском поселении </w:t>
      </w:r>
      <w:proofErr w:type="spellStart"/>
      <w:r w:rsidRPr="00996B03">
        <w:rPr>
          <w:rFonts w:ascii="Times New Roman" w:hAnsi="Times New Roman" w:cs="Times New Roman"/>
          <w:sz w:val="24"/>
          <w:szCs w:val="24"/>
        </w:rPr>
        <w:t>Тутаевского</w:t>
      </w:r>
      <w:proofErr w:type="spellEnd"/>
      <w:r w:rsidRPr="00996B03">
        <w:rPr>
          <w:rFonts w:ascii="Times New Roman" w:hAnsi="Times New Roman" w:cs="Times New Roman"/>
          <w:sz w:val="24"/>
          <w:szCs w:val="24"/>
        </w:rPr>
        <w:t xml:space="preserve"> района Ярославской области, утвержденного решением Муниципального Совета </w:t>
      </w:r>
      <w:proofErr w:type="spellStart"/>
      <w:r w:rsidRPr="00996B03">
        <w:rPr>
          <w:rFonts w:ascii="Times New Roman" w:hAnsi="Times New Roman" w:cs="Times New Roman"/>
          <w:sz w:val="24"/>
          <w:szCs w:val="24"/>
        </w:rPr>
        <w:t>Чебаковского</w:t>
      </w:r>
      <w:proofErr w:type="spellEnd"/>
      <w:r w:rsidRPr="00996B03">
        <w:rPr>
          <w:rFonts w:ascii="Times New Roman" w:hAnsi="Times New Roman" w:cs="Times New Roman"/>
          <w:sz w:val="24"/>
          <w:szCs w:val="24"/>
        </w:rPr>
        <w:t xml:space="preserve"> сельского поселения от 28.03.2014 г. № 16, Администрация </w:t>
      </w:r>
      <w:proofErr w:type="spellStart"/>
      <w:r w:rsidRPr="00996B03">
        <w:rPr>
          <w:rFonts w:ascii="Times New Roman" w:hAnsi="Times New Roman" w:cs="Times New Roman"/>
          <w:sz w:val="24"/>
          <w:szCs w:val="24"/>
        </w:rPr>
        <w:t>Чебаковского</w:t>
      </w:r>
      <w:proofErr w:type="spellEnd"/>
      <w:r w:rsidRPr="00996B03">
        <w:rPr>
          <w:rFonts w:ascii="Times New Roman" w:hAnsi="Times New Roman" w:cs="Times New Roman"/>
          <w:sz w:val="24"/>
          <w:szCs w:val="24"/>
        </w:rPr>
        <w:t xml:space="preserve"> сельского поселения </w:t>
      </w:r>
    </w:p>
    <w:p w:rsidR="00996B03" w:rsidRPr="00996B03" w:rsidRDefault="00996B03" w:rsidP="00996B03">
      <w:pPr>
        <w:spacing w:after="0" w:line="240" w:lineRule="auto"/>
        <w:rPr>
          <w:rFonts w:ascii="Times New Roman" w:hAnsi="Times New Roman" w:cs="Times New Roman"/>
          <w:sz w:val="24"/>
          <w:szCs w:val="24"/>
        </w:rPr>
      </w:pPr>
    </w:p>
    <w:p w:rsidR="00996B03" w:rsidRPr="00996B03" w:rsidRDefault="00996B03" w:rsidP="00996B03">
      <w:pPr>
        <w:spacing w:after="0" w:line="240" w:lineRule="auto"/>
        <w:jc w:val="center"/>
        <w:rPr>
          <w:rFonts w:ascii="Times New Roman" w:hAnsi="Times New Roman" w:cs="Times New Roman"/>
          <w:sz w:val="24"/>
          <w:szCs w:val="24"/>
        </w:rPr>
      </w:pPr>
      <w:r w:rsidRPr="00996B03">
        <w:rPr>
          <w:rFonts w:ascii="Times New Roman" w:hAnsi="Times New Roman" w:cs="Times New Roman"/>
          <w:sz w:val="24"/>
          <w:szCs w:val="24"/>
        </w:rPr>
        <w:t>ПОСТАНОВЛЯЕТ:</w:t>
      </w:r>
    </w:p>
    <w:p w:rsidR="00996B03" w:rsidRPr="00996B03" w:rsidRDefault="00996B03" w:rsidP="00996B03">
      <w:pPr>
        <w:spacing w:after="0" w:line="240" w:lineRule="auto"/>
        <w:rPr>
          <w:rFonts w:ascii="Times New Roman" w:hAnsi="Times New Roman" w:cs="Times New Roman"/>
          <w:sz w:val="24"/>
          <w:szCs w:val="24"/>
        </w:rPr>
      </w:pPr>
    </w:p>
    <w:p w:rsidR="00996B03" w:rsidRPr="00996B03" w:rsidRDefault="00996B03" w:rsidP="00996B03">
      <w:pPr>
        <w:spacing w:after="0" w:line="240" w:lineRule="auto"/>
        <w:ind w:firstLine="709"/>
        <w:jc w:val="both"/>
        <w:rPr>
          <w:rFonts w:ascii="Times New Roman" w:hAnsi="Times New Roman" w:cs="Times New Roman"/>
          <w:sz w:val="24"/>
          <w:szCs w:val="24"/>
        </w:rPr>
      </w:pPr>
      <w:r w:rsidRPr="00996B03">
        <w:rPr>
          <w:rFonts w:ascii="Times New Roman" w:hAnsi="Times New Roman" w:cs="Times New Roman"/>
          <w:sz w:val="24"/>
          <w:szCs w:val="24"/>
        </w:rPr>
        <w:t xml:space="preserve">1. Утвердить отчет об исполнении бюджета </w:t>
      </w:r>
      <w:proofErr w:type="spellStart"/>
      <w:r w:rsidRPr="00996B03">
        <w:rPr>
          <w:rFonts w:ascii="Times New Roman" w:hAnsi="Times New Roman" w:cs="Times New Roman"/>
          <w:sz w:val="24"/>
          <w:szCs w:val="24"/>
        </w:rPr>
        <w:t>Чебаковского</w:t>
      </w:r>
      <w:proofErr w:type="spellEnd"/>
      <w:r w:rsidRPr="00996B03">
        <w:rPr>
          <w:rFonts w:ascii="Times New Roman" w:hAnsi="Times New Roman" w:cs="Times New Roman"/>
          <w:sz w:val="24"/>
          <w:szCs w:val="24"/>
        </w:rPr>
        <w:t xml:space="preserve"> сельского поселения за 2 квартал 2025 года по доходам в сумме 7 003 615.29 руб. или 37.01</w:t>
      </w:r>
      <w:proofErr w:type="gramStart"/>
      <w:r w:rsidRPr="00996B03">
        <w:rPr>
          <w:rFonts w:ascii="Times New Roman" w:hAnsi="Times New Roman" w:cs="Times New Roman"/>
          <w:sz w:val="24"/>
          <w:szCs w:val="24"/>
        </w:rPr>
        <w:t>%  к</w:t>
      </w:r>
      <w:proofErr w:type="gramEnd"/>
      <w:r w:rsidRPr="00996B03">
        <w:rPr>
          <w:rFonts w:ascii="Times New Roman" w:hAnsi="Times New Roman" w:cs="Times New Roman"/>
          <w:sz w:val="24"/>
          <w:szCs w:val="24"/>
        </w:rPr>
        <w:t xml:space="preserve"> утвержденному плану, по расходам в сумме 9 862 515.10 руб. или 38.26% к утвержденному плану в соответствии с бюджетной классификацией Российской Федерации согласно приложению к настоящему постановлению.</w:t>
      </w:r>
    </w:p>
    <w:p w:rsidR="00996B03" w:rsidRPr="00996B03" w:rsidRDefault="00996B03" w:rsidP="00996B03">
      <w:pPr>
        <w:spacing w:after="0" w:line="240" w:lineRule="auto"/>
        <w:ind w:firstLine="709"/>
        <w:jc w:val="both"/>
        <w:rPr>
          <w:rFonts w:ascii="Times New Roman" w:hAnsi="Times New Roman" w:cs="Times New Roman"/>
          <w:sz w:val="24"/>
          <w:szCs w:val="24"/>
        </w:rPr>
      </w:pPr>
      <w:r w:rsidRPr="00996B03">
        <w:rPr>
          <w:rFonts w:ascii="Times New Roman" w:hAnsi="Times New Roman" w:cs="Times New Roman"/>
          <w:sz w:val="24"/>
          <w:szCs w:val="24"/>
        </w:rPr>
        <w:t xml:space="preserve">2. Опубликовать настоящее решение в массовой муниципальной газете </w:t>
      </w:r>
      <w:proofErr w:type="spellStart"/>
      <w:r w:rsidRPr="00996B03">
        <w:rPr>
          <w:rFonts w:ascii="Times New Roman" w:hAnsi="Times New Roman" w:cs="Times New Roman"/>
          <w:sz w:val="24"/>
          <w:szCs w:val="24"/>
        </w:rPr>
        <w:t>Чебаковского</w:t>
      </w:r>
      <w:proofErr w:type="spellEnd"/>
      <w:r w:rsidRPr="00996B03">
        <w:rPr>
          <w:rFonts w:ascii="Times New Roman" w:hAnsi="Times New Roman" w:cs="Times New Roman"/>
          <w:sz w:val="24"/>
          <w:szCs w:val="24"/>
        </w:rPr>
        <w:t xml:space="preserve"> сельского поселения «Муниципальный вестник».</w:t>
      </w:r>
    </w:p>
    <w:p w:rsidR="00996B03" w:rsidRPr="00996B03" w:rsidRDefault="00996B03" w:rsidP="00996B03">
      <w:pPr>
        <w:spacing w:after="0" w:line="240" w:lineRule="auto"/>
        <w:ind w:firstLine="709"/>
        <w:jc w:val="both"/>
        <w:rPr>
          <w:rFonts w:ascii="Times New Roman" w:hAnsi="Times New Roman" w:cs="Times New Roman"/>
          <w:sz w:val="24"/>
          <w:szCs w:val="24"/>
        </w:rPr>
      </w:pPr>
      <w:r w:rsidRPr="00996B03">
        <w:rPr>
          <w:rFonts w:ascii="Times New Roman" w:hAnsi="Times New Roman" w:cs="Times New Roman"/>
          <w:sz w:val="24"/>
          <w:szCs w:val="24"/>
        </w:rPr>
        <w:t>3. Настоящее постановление вступает в силу после его официального опубликования.</w:t>
      </w:r>
    </w:p>
    <w:p w:rsidR="00996B03" w:rsidRPr="00996B03" w:rsidRDefault="00996B03" w:rsidP="00996B03">
      <w:pPr>
        <w:spacing w:after="0" w:line="240" w:lineRule="auto"/>
        <w:ind w:firstLine="709"/>
        <w:jc w:val="both"/>
        <w:rPr>
          <w:rFonts w:ascii="Times New Roman" w:hAnsi="Times New Roman" w:cs="Times New Roman"/>
          <w:sz w:val="24"/>
          <w:szCs w:val="24"/>
        </w:rPr>
      </w:pPr>
      <w:r w:rsidRPr="00996B03">
        <w:rPr>
          <w:rFonts w:ascii="Times New Roman" w:hAnsi="Times New Roman" w:cs="Times New Roman"/>
          <w:sz w:val="24"/>
          <w:szCs w:val="24"/>
        </w:rPr>
        <w:t>4. Контроль за исполнением настоящего постановления оставляю за собой.</w:t>
      </w:r>
    </w:p>
    <w:p w:rsidR="00996B03" w:rsidRPr="00996B03" w:rsidRDefault="00996B03" w:rsidP="00996B03">
      <w:pPr>
        <w:spacing w:after="0" w:line="240" w:lineRule="auto"/>
        <w:ind w:firstLine="709"/>
        <w:jc w:val="both"/>
        <w:rPr>
          <w:rFonts w:ascii="Times New Roman" w:hAnsi="Times New Roman" w:cs="Times New Roman"/>
          <w:sz w:val="24"/>
          <w:szCs w:val="24"/>
        </w:rPr>
      </w:pPr>
    </w:p>
    <w:p w:rsidR="00996B03" w:rsidRPr="00996B03" w:rsidRDefault="00996B03" w:rsidP="00996B03">
      <w:pPr>
        <w:spacing w:after="0" w:line="240" w:lineRule="auto"/>
        <w:rPr>
          <w:rFonts w:ascii="Times New Roman" w:hAnsi="Times New Roman" w:cs="Times New Roman"/>
          <w:sz w:val="24"/>
          <w:szCs w:val="24"/>
        </w:rPr>
      </w:pPr>
    </w:p>
    <w:p w:rsidR="00996B03" w:rsidRPr="00996B03" w:rsidRDefault="00996B03" w:rsidP="00996B03">
      <w:pPr>
        <w:spacing w:after="0" w:line="240" w:lineRule="auto"/>
        <w:rPr>
          <w:rFonts w:ascii="Times New Roman" w:hAnsi="Times New Roman" w:cs="Times New Roman"/>
          <w:sz w:val="24"/>
          <w:szCs w:val="24"/>
        </w:rPr>
      </w:pPr>
    </w:p>
    <w:p w:rsidR="00996B03" w:rsidRPr="00996B03" w:rsidRDefault="00996B03" w:rsidP="00996B03">
      <w:pPr>
        <w:spacing w:after="0" w:line="240" w:lineRule="auto"/>
        <w:jc w:val="both"/>
        <w:rPr>
          <w:rFonts w:ascii="Times New Roman" w:hAnsi="Times New Roman" w:cs="Times New Roman"/>
          <w:sz w:val="24"/>
          <w:szCs w:val="24"/>
        </w:rPr>
      </w:pPr>
    </w:p>
    <w:p w:rsidR="00996B03" w:rsidRPr="00996B03" w:rsidRDefault="00996B03" w:rsidP="00996B03">
      <w:pPr>
        <w:tabs>
          <w:tab w:val="left" w:pos="7371"/>
        </w:tabs>
        <w:spacing w:after="0" w:line="240" w:lineRule="auto"/>
        <w:jc w:val="both"/>
        <w:rPr>
          <w:rFonts w:ascii="Times New Roman" w:hAnsi="Times New Roman" w:cs="Times New Roman"/>
          <w:sz w:val="24"/>
          <w:szCs w:val="24"/>
        </w:rPr>
      </w:pPr>
      <w:r w:rsidRPr="00996B03">
        <w:rPr>
          <w:rFonts w:ascii="Times New Roman" w:hAnsi="Times New Roman" w:cs="Times New Roman"/>
          <w:sz w:val="24"/>
          <w:szCs w:val="24"/>
        </w:rPr>
        <w:t>Заместитель Главы Администрации</w:t>
      </w:r>
    </w:p>
    <w:p w:rsidR="00996B03" w:rsidRPr="00996B03" w:rsidRDefault="00996B03" w:rsidP="00996B03">
      <w:pPr>
        <w:tabs>
          <w:tab w:val="left" w:pos="7371"/>
        </w:tabs>
        <w:spacing w:after="0" w:line="240" w:lineRule="auto"/>
        <w:jc w:val="both"/>
        <w:rPr>
          <w:rFonts w:ascii="Times New Roman" w:hAnsi="Times New Roman" w:cs="Times New Roman"/>
          <w:sz w:val="24"/>
          <w:szCs w:val="24"/>
        </w:rPr>
      </w:pPr>
      <w:proofErr w:type="spellStart"/>
      <w:r w:rsidRPr="00996B03">
        <w:rPr>
          <w:rFonts w:ascii="Times New Roman" w:hAnsi="Times New Roman" w:cs="Times New Roman"/>
          <w:sz w:val="24"/>
          <w:szCs w:val="24"/>
        </w:rPr>
        <w:t>Чебаковского</w:t>
      </w:r>
      <w:proofErr w:type="spellEnd"/>
      <w:r w:rsidRPr="00996B03">
        <w:rPr>
          <w:rFonts w:ascii="Times New Roman" w:hAnsi="Times New Roman" w:cs="Times New Roman"/>
          <w:sz w:val="24"/>
          <w:szCs w:val="24"/>
        </w:rPr>
        <w:t xml:space="preserve"> сельского поселения</w:t>
      </w:r>
      <w:r w:rsidRPr="00996B03">
        <w:rPr>
          <w:rFonts w:ascii="Times New Roman" w:hAnsi="Times New Roman" w:cs="Times New Roman"/>
          <w:sz w:val="24"/>
          <w:szCs w:val="24"/>
        </w:rPr>
        <w:tab/>
        <w:t>А.И. Куликов</w:t>
      </w:r>
    </w:p>
    <w:p w:rsidR="00E3179D" w:rsidRPr="00E3179D" w:rsidRDefault="00E3179D" w:rsidP="00E3179D">
      <w:pPr>
        <w:spacing w:after="0" w:line="240" w:lineRule="auto"/>
        <w:jc w:val="both"/>
        <w:rPr>
          <w:rFonts w:ascii="Times New Roman" w:hAnsi="Times New Roman" w:cs="Times New Roman"/>
        </w:rPr>
      </w:pPr>
    </w:p>
    <w:p w:rsidR="00CB0A12" w:rsidRDefault="00CB0A12"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sectPr w:rsidR="00996B03" w:rsidSect="00A91B89">
          <w:headerReference w:type="default" r:id="rId8"/>
          <w:pgSz w:w="11906" w:h="16838"/>
          <w:pgMar w:top="295" w:right="567" w:bottom="567" w:left="1134" w:header="567" w:footer="567" w:gutter="0"/>
          <w:cols w:space="708"/>
          <w:titlePg/>
          <w:docGrid w:linePitch="360"/>
        </w:sectPr>
      </w:pPr>
    </w:p>
    <w:p w:rsidR="00996B03" w:rsidRDefault="00996B03" w:rsidP="00996B03">
      <w:pPr>
        <w:spacing w:after="0"/>
        <w:jc w:val="right"/>
      </w:pPr>
      <w:r w:rsidRPr="00F21C76">
        <w:lastRenderedPageBreak/>
        <w:t>Приложение к Постановлению №</w:t>
      </w:r>
      <w:r>
        <w:t>79</w:t>
      </w:r>
      <w:r w:rsidRPr="00F21C76">
        <w:t xml:space="preserve"> от </w:t>
      </w:r>
      <w:r>
        <w:t>21.07.2025</w:t>
      </w:r>
    </w:p>
    <w:p w:rsidR="00996B03" w:rsidRDefault="00996B03" w:rsidP="00996B03">
      <w:pPr>
        <w:spacing w:after="0"/>
        <w:jc w:val="right"/>
      </w:pPr>
    </w:p>
    <w:tbl>
      <w:tblPr>
        <w:tblW w:w="15134" w:type="dxa"/>
        <w:tblInd w:w="93" w:type="dxa"/>
        <w:tblCellMar>
          <w:left w:w="0" w:type="dxa"/>
          <w:right w:w="0" w:type="dxa"/>
        </w:tblCellMar>
        <w:tblLook w:val="04A0" w:firstRow="1" w:lastRow="0" w:firstColumn="1" w:lastColumn="0" w:noHBand="0" w:noVBand="1"/>
      </w:tblPr>
      <w:tblGrid>
        <w:gridCol w:w="7172"/>
        <w:gridCol w:w="139"/>
        <w:gridCol w:w="806"/>
        <w:gridCol w:w="2157"/>
        <w:gridCol w:w="1514"/>
        <w:gridCol w:w="1380"/>
        <w:gridCol w:w="17"/>
        <w:gridCol w:w="1949"/>
      </w:tblGrid>
      <w:tr w:rsidR="00996B03" w:rsidRPr="001229EC" w:rsidTr="00996B03">
        <w:trPr>
          <w:trHeight w:val="300"/>
        </w:trPr>
        <w:tc>
          <w:tcPr>
            <w:tcW w:w="15134" w:type="dxa"/>
            <w:gridSpan w:val="8"/>
            <w:tcBorders>
              <w:top w:val="nil"/>
              <w:left w:val="nil"/>
              <w:bottom w:val="nil"/>
              <w:right w:val="nil"/>
            </w:tcBorders>
            <w:shd w:val="clear" w:color="auto" w:fill="auto"/>
            <w:vAlign w:val="bottom"/>
            <w:hideMark/>
          </w:tcPr>
          <w:p w:rsidR="00996B03" w:rsidRPr="001229EC" w:rsidRDefault="00996B03" w:rsidP="00996B03">
            <w:pPr>
              <w:spacing w:after="0"/>
              <w:jc w:val="center"/>
              <w:rPr>
                <w:b/>
                <w:bCs/>
                <w:color w:val="000000"/>
                <w:sz w:val="20"/>
                <w:szCs w:val="20"/>
              </w:rPr>
            </w:pPr>
            <w:r w:rsidRPr="001229EC">
              <w:rPr>
                <w:b/>
                <w:bCs/>
                <w:color w:val="000000"/>
                <w:sz w:val="20"/>
                <w:szCs w:val="20"/>
              </w:rPr>
              <w:t>ОТЧЕТ ОБ ИСПОЛНЕНИИ БЮДЖЕТА</w:t>
            </w:r>
          </w:p>
        </w:tc>
      </w:tr>
      <w:tr w:rsidR="00996B03" w:rsidRPr="001229EC" w:rsidTr="00996B03">
        <w:trPr>
          <w:trHeight w:val="300"/>
        </w:trPr>
        <w:tc>
          <w:tcPr>
            <w:tcW w:w="15134" w:type="dxa"/>
            <w:gridSpan w:val="8"/>
            <w:tcBorders>
              <w:top w:val="nil"/>
              <w:left w:val="nil"/>
              <w:bottom w:val="nil"/>
              <w:right w:val="nil"/>
            </w:tcBorders>
            <w:shd w:val="clear" w:color="auto" w:fill="auto"/>
            <w:vAlign w:val="bottom"/>
            <w:hideMark/>
          </w:tcPr>
          <w:p w:rsidR="00996B03" w:rsidRPr="001229EC" w:rsidRDefault="00996B03" w:rsidP="00996B03">
            <w:pPr>
              <w:spacing w:after="0"/>
              <w:jc w:val="center"/>
              <w:rPr>
                <w:color w:val="000000"/>
                <w:sz w:val="20"/>
                <w:szCs w:val="20"/>
              </w:rPr>
            </w:pPr>
          </w:p>
        </w:tc>
      </w:tr>
      <w:tr w:rsidR="00996B03" w:rsidRPr="001229EC" w:rsidTr="00996B03">
        <w:trPr>
          <w:trHeight w:val="300"/>
        </w:trPr>
        <w:tc>
          <w:tcPr>
            <w:tcW w:w="13362" w:type="dxa"/>
            <w:gridSpan w:val="6"/>
            <w:tcBorders>
              <w:top w:val="nil"/>
              <w:left w:val="nil"/>
              <w:bottom w:val="nil"/>
              <w:right w:val="single" w:sz="4" w:space="0" w:color="000000"/>
            </w:tcBorders>
            <w:shd w:val="clear" w:color="auto" w:fill="auto"/>
            <w:vAlign w:val="bottom"/>
            <w:hideMark/>
          </w:tcPr>
          <w:p w:rsidR="00996B03" w:rsidRPr="001229EC" w:rsidRDefault="00996B03" w:rsidP="00996B03">
            <w:pPr>
              <w:spacing w:after="0"/>
              <w:jc w:val="center"/>
              <w:rPr>
                <w:color w:val="000000"/>
                <w:sz w:val="20"/>
                <w:szCs w:val="20"/>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КОДЫ</w:t>
            </w:r>
          </w:p>
        </w:tc>
      </w:tr>
      <w:tr w:rsidR="00996B03" w:rsidRPr="001229EC" w:rsidTr="00996B03">
        <w:trPr>
          <w:trHeight w:val="525"/>
        </w:trPr>
        <w:tc>
          <w:tcPr>
            <w:tcW w:w="11982" w:type="dxa"/>
            <w:gridSpan w:val="5"/>
            <w:tcBorders>
              <w:top w:val="nil"/>
              <w:left w:val="nil"/>
              <w:bottom w:val="nil"/>
              <w:right w:val="nil"/>
            </w:tcBorders>
            <w:shd w:val="clear" w:color="auto" w:fill="auto"/>
            <w:vAlign w:val="bottom"/>
            <w:hideMark/>
          </w:tcPr>
          <w:p w:rsidR="00996B03" w:rsidRPr="001229EC" w:rsidRDefault="00996B03" w:rsidP="00996B03">
            <w:pPr>
              <w:spacing w:after="0"/>
              <w:jc w:val="center"/>
              <w:rPr>
                <w:color w:val="000000"/>
                <w:sz w:val="20"/>
                <w:szCs w:val="20"/>
              </w:rPr>
            </w:pPr>
          </w:p>
        </w:tc>
        <w:tc>
          <w:tcPr>
            <w:tcW w:w="1380" w:type="dxa"/>
            <w:tcBorders>
              <w:top w:val="nil"/>
              <w:left w:val="nil"/>
              <w:bottom w:val="nil"/>
              <w:right w:val="nil"/>
            </w:tcBorders>
            <w:shd w:val="clear" w:color="auto" w:fill="auto"/>
            <w:vAlign w:val="center"/>
            <w:hideMark/>
          </w:tcPr>
          <w:p w:rsidR="00996B03" w:rsidRPr="001229EC" w:rsidRDefault="00996B03" w:rsidP="00996B03">
            <w:pPr>
              <w:spacing w:after="0"/>
              <w:jc w:val="right"/>
              <w:rPr>
                <w:color w:val="000000"/>
                <w:sz w:val="20"/>
                <w:szCs w:val="20"/>
              </w:rPr>
            </w:pPr>
            <w:r w:rsidRPr="001229EC">
              <w:rPr>
                <w:color w:val="000000"/>
                <w:sz w:val="20"/>
                <w:szCs w:val="20"/>
              </w:rPr>
              <w:t>Форма по ОКУД</w:t>
            </w:r>
          </w:p>
        </w:tc>
        <w:tc>
          <w:tcPr>
            <w:tcW w:w="0" w:type="auto"/>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0503117</w:t>
            </w:r>
          </w:p>
        </w:tc>
      </w:tr>
      <w:tr w:rsidR="00996B03" w:rsidRPr="001229EC" w:rsidTr="00996B03">
        <w:trPr>
          <w:trHeight w:val="300"/>
        </w:trPr>
        <w:tc>
          <w:tcPr>
            <w:tcW w:w="11982" w:type="dxa"/>
            <w:gridSpan w:val="5"/>
            <w:tcBorders>
              <w:top w:val="nil"/>
              <w:left w:val="nil"/>
              <w:bottom w:val="nil"/>
              <w:right w:val="nil"/>
            </w:tcBorders>
            <w:shd w:val="clear" w:color="auto" w:fill="auto"/>
            <w:vAlign w:val="bottom"/>
            <w:hideMark/>
          </w:tcPr>
          <w:p w:rsidR="00996B03" w:rsidRPr="001229EC" w:rsidRDefault="00996B03" w:rsidP="00996B03">
            <w:pPr>
              <w:spacing w:after="0"/>
              <w:jc w:val="center"/>
              <w:rPr>
                <w:color w:val="000000"/>
                <w:sz w:val="20"/>
                <w:szCs w:val="20"/>
              </w:rPr>
            </w:pPr>
            <w:r w:rsidRPr="001229EC">
              <w:rPr>
                <w:color w:val="000000"/>
                <w:sz w:val="20"/>
                <w:szCs w:val="20"/>
              </w:rPr>
              <w:t>на 1 июля 2025 г.</w:t>
            </w:r>
          </w:p>
        </w:tc>
        <w:tc>
          <w:tcPr>
            <w:tcW w:w="1380" w:type="dxa"/>
            <w:tcBorders>
              <w:top w:val="nil"/>
              <w:left w:val="nil"/>
              <w:bottom w:val="nil"/>
              <w:right w:val="nil"/>
            </w:tcBorders>
            <w:shd w:val="clear" w:color="auto" w:fill="auto"/>
            <w:vAlign w:val="bottom"/>
            <w:hideMark/>
          </w:tcPr>
          <w:p w:rsidR="00996B03" w:rsidRPr="001229EC" w:rsidRDefault="00996B03" w:rsidP="00996B03">
            <w:pPr>
              <w:spacing w:after="0"/>
              <w:jc w:val="right"/>
              <w:rPr>
                <w:color w:val="000000"/>
                <w:sz w:val="20"/>
                <w:szCs w:val="20"/>
              </w:rPr>
            </w:pPr>
            <w:r w:rsidRPr="001229EC">
              <w:rPr>
                <w:color w:val="000000"/>
                <w:sz w:val="20"/>
                <w:szCs w:val="20"/>
              </w:rPr>
              <w:t>Дата</w:t>
            </w:r>
          </w:p>
        </w:tc>
        <w:tc>
          <w:tcPr>
            <w:tcW w:w="0" w:type="auto"/>
            <w:gridSpan w:val="2"/>
            <w:tcBorders>
              <w:top w:val="nil"/>
              <w:left w:val="single" w:sz="8" w:space="0" w:color="000000"/>
              <w:bottom w:val="single" w:sz="4" w:space="0" w:color="000000"/>
              <w:right w:val="single" w:sz="8"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01.07.2025</w:t>
            </w:r>
          </w:p>
        </w:tc>
      </w:tr>
      <w:tr w:rsidR="00996B03" w:rsidRPr="001229EC" w:rsidTr="00996B03">
        <w:trPr>
          <w:trHeight w:val="300"/>
        </w:trPr>
        <w:tc>
          <w:tcPr>
            <w:tcW w:w="7311" w:type="dxa"/>
            <w:gridSpan w:val="2"/>
            <w:tcBorders>
              <w:top w:val="nil"/>
              <w:left w:val="nil"/>
              <w:bottom w:val="nil"/>
              <w:right w:val="nil"/>
            </w:tcBorders>
            <w:shd w:val="clear" w:color="auto" w:fill="auto"/>
            <w:noWrap/>
            <w:vAlign w:val="bottom"/>
            <w:hideMark/>
          </w:tcPr>
          <w:p w:rsidR="00996B03" w:rsidRPr="001229EC" w:rsidRDefault="00996B03" w:rsidP="00996B03">
            <w:pPr>
              <w:spacing w:after="0"/>
              <w:rPr>
                <w:color w:val="000000"/>
                <w:sz w:val="20"/>
                <w:szCs w:val="20"/>
              </w:rPr>
            </w:pPr>
          </w:p>
        </w:tc>
        <w:tc>
          <w:tcPr>
            <w:tcW w:w="0" w:type="auto"/>
            <w:tcBorders>
              <w:top w:val="nil"/>
              <w:left w:val="nil"/>
              <w:bottom w:val="nil"/>
              <w:right w:val="nil"/>
            </w:tcBorders>
            <w:shd w:val="clear" w:color="auto" w:fill="auto"/>
            <w:noWrap/>
            <w:vAlign w:val="bottom"/>
            <w:hideMark/>
          </w:tcPr>
          <w:p w:rsidR="00996B03" w:rsidRPr="001229EC" w:rsidRDefault="00996B03" w:rsidP="00996B03">
            <w:pPr>
              <w:spacing w:after="0"/>
              <w:rPr>
                <w:color w:val="000000"/>
                <w:sz w:val="20"/>
                <w:szCs w:val="20"/>
              </w:rPr>
            </w:pPr>
          </w:p>
        </w:tc>
        <w:tc>
          <w:tcPr>
            <w:tcW w:w="0" w:type="auto"/>
            <w:tcBorders>
              <w:top w:val="nil"/>
              <w:left w:val="nil"/>
              <w:bottom w:val="nil"/>
              <w:right w:val="nil"/>
            </w:tcBorders>
            <w:shd w:val="clear" w:color="auto" w:fill="auto"/>
            <w:noWrap/>
            <w:vAlign w:val="bottom"/>
            <w:hideMark/>
          </w:tcPr>
          <w:p w:rsidR="00996B03" w:rsidRPr="001229EC" w:rsidRDefault="00996B03" w:rsidP="00996B03">
            <w:pPr>
              <w:spacing w:after="0"/>
              <w:rPr>
                <w:color w:val="000000"/>
                <w:sz w:val="20"/>
                <w:szCs w:val="20"/>
              </w:rPr>
            </w:pPr>
          </w:p>
        </w:tc>
        <w:tc>
          <w:tcPr>
            <w:tcW w:w="1514" w:type="dxa"/>
            <w:tcBorders>
              <w:top w:val="nil"/>
              <w:left w:val="nil"/>
              <w:bottom w:val="nil"/>
              <w:right w:val="nil"/>
            </w:tcBorders>
            <w:shd w:val="clear" w:color="auto" w:fill="auto"/>
            <w:noWrap/>
            <w:vAlign w:val="bottom"/>
            <w:hideMark/>
          </w:tcPr>
          <w:p w:rsidR="00996B03" w:rsidRPr="001229EC" w:rsidRDefault="00996B03" w:rsidP="00996B03">
            <w:pPr>
              <w:spacing w:after="0"/>
              <w:rPr>
                <w:color w:val="000000"/>
                <w:sz w:val="20"/>
                <w:szCs w:val="20"/>
              </w:rPr>
            </w:pPr>
          </w:p>
        </w:tc>
        <w:tc>
          <w:tcPr>
            <w:tcW w:w="1380" w:type="dxa"/>
            <w:tcBorders>
              <w:top w:val="nil"/>
              <w:left w:val="nil"/>
              <w:bottom w:val="nil"/>
              <w:right w:val="nil"/>
            </w:tcBorders>
            <w:shd w:val="clear" w:color="auto" w:fill="auto"/>
            <w:vAlign w:val="bottom"/>
            <w:hideMark/>
          </w:tcPr>
          <w:p w:rsidR="00996B03" w:rsidRPr="001229EC" w:rsidRDefault="00996B03" w:rsidP="00996B03">
            <w:pPr>
              <w:spacing w:after="0"/>
              <w:jc w:val="right"/>
              <w:rPr>
                <w:color w:val="000000"/>
                <w:sz w:val="20"/>
                <w:szCs w:val="20"/>
              </w:rPr>
            </w:pPr>
            <w:r w:rsidRPr="001229EC">
              <w:rPr>
                <w:color w:val="000000"/>
                <w:sz w:val="20"/>
                <w:szCs w:val="20"/>
              </w:rPr>
              <w:t>по ОКПО</w:t>
            </w:r>
          </w:p>
        </w:tc>
        <w:tc>
          <w:tcPr>
            <w:tcW w:w="0" w:type="auto"/>
            <w:gridSpan w:val="2"/>
            <w:tcBorders>
              <w:top w:val="nil"/>
              <w:left w:val="single" w:sz="8" w:space="0" w:color="000000"/>
              <w:bottom w:val="single" w:sz="4" w:space="0" w:color="000000"/>
              <w:right w:val="single" w:sz="8"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04276242</w:t>
            </w:r>
          </w:p>
        </w:tc>
      </w:tr>
      <w:tr w:rsidR="00996B03" w:rsidRPr="001229EC" w:rsidTr="00996B03">
        <w:trPr>
          <w:trHeight w:val="780"/>
        </w:trPr>
        <w:tc>
          <w:tcPr>
            <w:tcW w:w="7311" w:type="dxa"/>
            <w:gridSpan w:val="2"/>
            <w:tcBorders>
              <w:top w:val="nil"/>
              <w:left w:val="nil"/>
              <w:bottom w:val="nil"/>
              <w:right w:val="nil"/>
            </w:tcBorders>
            <w:shd w:val="clear" w:color="auto" w:fill="auto"/>
            <w:vAlign w:val="bottom"/>
            <w:hideMark/>
          </w:tcPr>
          <w:p w:rsidR="00996B03" w:rsidRPr="001229EC" w:rsidRDefault="00996B03" w:rsidP="00996B03">
            <w:pPr>
              <w:spacing w:after="0"/>
              <w:rPr>
                <w:color w:val="000000"/>
                <w:sz w:val="20"/>
                <w:szCs w:val="20"/>
              </w:rPr>
            </w:pPr>
            <w:r w:rsidRPr="001229EC">
              <w:rPr>
                <w:color w:val="000000"/>
                <w:sz w:val="20"/>
                <w:szCs w:val="20"/>
              </w:rPr>
              <w:t>Наименование</w:t>
            </w:r>
            <w:r w:rsidRPr="001229EC">
              <w:rPr>
                <w:color w:val="000000"/>
                <w:sz w:val="20"/>
                <w:szCs w:val="20"/>
              </w:rPr>
              <w:br/>
              <w:t>финансового органа</w:t>
            </w:r>
          </w:p>
        </w:tc>
        <w:tc>
          <w:tcPr>
            <w:tcW w:w="4671" w:type="dxa"/>
            <w:gridSpan w:val="3"/>
            <w:tcBorders>
              <w:top w:val="nil"/>
              <w:left w:val="nil"/>
              <w:bottom w:val="single" w:sz="4" w:space="0" w:color="auto"/>
              <w:right w:val="nil"/>
            </w:tcBorders>
            <w:shd w:val="clear" w:color="auto" w:fill="auto"/>
            <w:vAlign w:val="bottom"/>
            <w:hideMark/>
          </w:tcPr>
          <w:p w:rsidR="00996B03" w:rsidRPr="001229EC" w:rsidRDefault="00996B03" w:rsidP="00996B03">
            <w:pPr>
              <w:spacing w:after="0"/>
              <w:rPr>
                <w:color w:val="000000"/>
                <w:sz w:val="20"/>
                <w:szCs w:val="20"/>
              </w:rPr>
            </w:pPr>
            <w:r w:rsidRPr="001229EC">
              <w:rPr>
                <w:color w:val="000000"/>
                <w:sz w:val="20"/>
                <w:szCs w:val="20"/>
              </w:rPr>
              <w:t xml:space="preserve">администрация </w:t>
            </w:r>
            <w:proofErr w:type="spellStart"/>
            <w:r w:rsidRPr="001229EC">
              <w:rPr>
                <w:color w:val="000000"/>
                <w:sz w:val="20"/>
                <w:szCs w:val="20"/>
              </w:rPr>
              <w:t>Чебаковского</w:t>
            </w:r>
            <w:proofErr w:type="spellEnd"/>
            <w:r w:rsidRPr="001229EC">
              <w:rPr>
                <w:color w:val="000000"/>
                <w:sz w:val="20"/>
                <w:szCs w:val="20"/>
              </w:rPr>
              <w:t xml:space="preserve"> сельского поселения </w:t>
            </w:r>
            <w:proofErr w:type="spellStart"/>
            <w:r w:rsidRPr="001229EC">
              <w:rPr>
                <w:color w:val="000000"/>
                <w:sz w:val="20"/>
                <w:szCs w:val="20"/>
              </w:rPr>
              <w:t>Тутаевского</w:t>
            </w:r>
            <w:proofErr w:type="spellEnd"/>
            <w:r w:rsidRPr="001229EC">
              <w:rPr>
                <w:color w:val="000000"/>
                <w:sz w:val="20"/>
                <w:szCs w:val="20"/>
              </w:rPr>
              <w:t xml:space="preserve"> муниципального района Ярославской области</w:t>
            </w:r>
          </w:p>
        </w:tc>
        <w:tc>
          <w:tcPr>
            <w:tcW w:w="1380" w:type="dxa"/>
            <w:tcBorders>
              <w:top w:val="nil"/>
              <w:left w:val="nil"/>
              <w:bottom w:val="nil"/>
              <w:right w:val="nil"/>
            </w:tcBorders>
            <w:shd w:val="clear" w:color="auto" w:fill="auto"/>
            <w:vAlign w:val="bottom"/>
            <w:hideMark/>
          </w:tcPr>
          <w:p w:rsidR="00996B03" w:rsidRPr="001229EC" w:rsidRDefault="00996B03" w:rsidP="00996B03">
            <w:pPr>
              <w:spacing w:after="0"/>
              <w:jc w:val="right"/>
              <w:rPr>
                <w:color w:val="000000"/>
                <w:sz w:val="20"/>
                <w:szCs w:val="20"/>
              </w:rPr>
            </w:pPr>
            <w:r w:rsidRPr="001229EC">
              <w:rPr>
                <w:color w:val="000000"/>
                <w:sz w:val="20"/>
                <w:szCs w:val="20"/>
              </w:rPr>
              <w:t>Глава по БК</w:t>
            </w:r>
          </w:p>
        </w:tc>
        <w:tc>
          <w:tcPr>
            <w:tcW w:w="0" w:type="auto"/>
            <w:gridSpan w:val="2"/>
            <w:tcBorders>
              <w:top w:val="nil"/>
              <w:left w:val="single" w:sz="8" w:space="0" w:color="000000"/>
              <w:bottom w:val="single" w:sz="4" w:space="0" w:color="000000"/>
              <w:right w:val="single" w:sz="8"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989</w:t>
            </w:r>
          </w:p>
        </w:tc>
      </w:tr>
      <w:tr w:rsidR="00996B03" w:rsidRPr="001229EC" w:rsidTr="00996B03">
        <w:trPr>
          <w:trHeight w:val="300"/>
        </w:trPr>
        <w:tc>
          <w:tcPr>
            <w:tcW w:w="7311" w:type="dxa"/>
            <w:gridSpan w:val="2"/>
            <w:tcBorders>
              <w:top w:val="nil"/>
              <w:left w:val="nil"/>
              <w:bottom w:val="nil"/>
              <w:right w:val="nil"/>
            </w:tcBorders>
            <w:shd w:val="clear" w:color="auto" w:fill="auto"/>
            <w:vAlign w:val="center"/>
            <w:hideMark/>
          </w:tcPr>
          <w:p w:rsidR="00996B03" w:rsidRPr="001229EC" w:rsidRDefault="00996B03" w:rsidP="00996B03">
            <w:pPr>
              <w:spacing w:after="0"/>
              <w:rPr>
                <w:color w:val="000000"/>
                <w:sz w:val="20"/>
                <w:szCs w:val="20"/>
              </w:rPr>
            </w:pPr>
            <w:r w:rsidRPr="001229EC">
              <w:rPr>
                <w:color w:val="000000"/>
                <w:sz w:val="20"/>
                <w:szCs w:val="20"/>
              </w:rPr>
              <w:t>Наименование публично-правового образования</w:t>
            </w:r>
          </w:p>
        </w:tc>
        <w:tc>
          <w:tcPr>
            <w:tcW w:w="4671" w:type="dxa"/>
            <w:gridSpan w:val="3"/>
            <w:tcBorders>
              <w:top w:val="single" w:sz="4" w:space="0" w:color="auto"/>
              <w:left w:val="nil"/>
              <w:bottom w:val="single" w:sz="4" w:space="0" w:color="auto"/>
              <w:right w:val="nil"/>
            </w:tcBorders>
            <w:shd w:val="clear" w:color="auto" w:fill="auto"/>
            <w:vAlign w:val="bottom"/>
            <w:hideMark/>
          </w:tcPr>
          <w:p w:rsidR="00996B03" w:rsidRPr="001229EC" w:rsidRDefault="00996B03" w:rsidP="00996B03">
            <w:pPr>
              <w:spacing w:after="0"/>
              <w:rPr>
                <w:color w:val="000000"/>
                <w:sz w:val="20"/>
                <w:szCs w:val="20"/>
              </w:rPr>
            </w:pPr>
            <w:r w:rsidRPr="001229EC">
              <w:rPr>
                <w:color w:val="000000"/>
                <w:sz w:val="20"/>
                <w:szCs w:val="20"/>
              </w:rPr>
              <w:t xml:space="preserve">бюджет </w:t>
            </w:r>
            <w:proofErr w:type="spellStart"/>
            <w:r w:rsidRPr="001229EC">
              <w:rPr>
                <w:color w:val="000000"/>
                <w:sz w:val="20"/>
                <w:szCs w:val="20"/>
              </w:rPr>
              <w:t>Чебаковского</w:t>
            </w:r>
            <w:proofErr w:type="spellEnd"/>
            <w:r w:rsidRPr="001229EC">
              <w:rPr>
                <w:color w:val="000000"/>
                <w:sz w:val="20"/>
                <w:szCs w:val="20"/>
              </w:rPr>
              <w:t xml:space="preserve"> сельского поселения</w:t>
            </w:r>
          </w:p>
        </w:tc>
        <w:tc>
          <w:tcPr>
            <w:tcW w:w="1380" w:type="dxa"/>
            <w:tcBorders>
              <w:top w:val="nil"/>
              <w:left w:val="nil"/>
              <w:bottom w:val="nil"/>
              <w:right w:val="nil"/>
            </w:tcBorders>
            <w:shd w:val="clear" w:color="auto" w:fill="auto"/>
            <w:vAlign w:val="bottom"/>
            <w:hideMark/>
          </w:tcPr>
          <w:p w:rsidR="00996B03" w:rsidRPr="001229EC" w:rsidRDefault="00996B03" w:rsidP="00996B03">
            <w:pPr>
              <w:spacing w:after="0"/>
              <w:jc w:val="right"/>
              <w:rPr>
                <w:color w:val="000000"/>
                <w:sz w:val="20"/>
                <w:szCs w:val="20"/>
              </w:rPr>
            </w:pPr>
            <w:r w:rsidRPr="001229EC">
              <w:rPr>
                <w:color w:val="000000"/>
                <w:sz w:val="20"/>
                <w:szCs w:val="20"/>
              </w:rPr>
              <w:t>по ОКТМО</w:t>
            </w:r>
          </w:p>
        </w:tc>
        <w:tc>
          <w:tcPr>
            <w:tcW w:w="0" w:type="auto"/>
            <w:gridSpan w:val="2"/>
            <w:tcBorders>
              <w:top w:val="nil"/>
              <w:left w:val="single" w:sz="8" w:space="0" w:color="000000"/>
              <w:bottom w:val="single" w:sz="4" w:space="0" w:color="000000"/>
              <w:right w:val="single" w:sz="8"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78643450000</w:t>
            </w:r>
          </w:p>
        </w:tc>
      </w:tr>
      <w:tr w:rsidR="00996B03" w:rsidRPr="001229EC" w:rsidTr="00996B03">
        <w:trPr>
          <w:trHeight w:val="300"/>
        </w:trPr>
        <w:tc>
          <w:tcPr>
            <w:tcW w:w="7311" w:type="dxa"/>
            <w:gridSpan w:val="2"/>
            <w:tcBorders>
              <w:top w:val="nil"/>
              <w:left w:val="nil"/>
              <w:bottom w:val="nil"/>
              <w:right w:val="nil"/>
            </w:tcBorders>
            <w:shd w:val="clear" w:color="auto" w:fill="auto"/>
            <w:vAlign w:val="bottom"/>
            <w:hideMark/>
          </w:tcPr>
          <w:p w:rsidR="00996B03" w:rsidRPr="001229EC" w:rsidRDefault="00996B03" w:rsidP="00996B03">
            <w:pPr>
              <w:spacing w:after="0"/>
              <w:rPr>
                <w:color w:val="000000"/>
                <w:sz w:val="20"/>
                <w:szCs w:val="20"/>
              </w:rPr>
            </w:pPr>
            <w:r w:rsidRPr="001229EC">
              <w:rPr>
                <w:color w:val="000000"/>
                <w:sz w:val="20"/>
                <w:szCs w:val="20"/>
              </w:rPr>
              <w:t>Периодичность:</w:t>
            </w:r>
          </w:p>
        </w:tc>
        <w:tc>
          <w:tcPr>
            <w:tcW w:w="4671" w:type="dxa"/>
            <w:gridSpan w:val="3"/>
            <w:tcBorders>
              <w:top w:val="nil"/>
              <w:left w:val="nil"/>
              <w:bottom w:val="nil"/>
              <w:right w:val="nil"/>
            </w:tcBorders>
            <w:shd w:val="clear" w:color="auto" w:fill="auto"/>
            <w:vAlign w:val="bottom"/>
            <w:hideMark/>
          </w:tcPr>
          <w:p w:rsidR="00996B03" w:rsidRPr="001229EC" w:rsidRDefault="00996B03" w:rsidP="00996B03">
            <w:pPr>
              <w:spacing w:after="0"/>
              <w:rPr>
                <w:color w:val="000000"/>
                <w:sz w:val="20"/>
                <w:szCs w:val="20"/>
              </w:rPr>
            </w:pPr>
            <w:r w:rsidRPr="001229EC">
              <w:rPr>
                <w:color w:val="000000"/>
                <w:sz w:val="20"/>
                <w:szCs w:val="20"/>
              </w:rPr>
              <w:t>месячная, квартальная, годовая</w:t>
            </w:r>
          </w:p>
        </w:tc>
        <w:tc>
          <w:tcPr>
            <w:tcW w:w="1380" w:type="dxa"/>
            <w:tcBorders>
              <w:top w:val="nil"/>
              <w:left w:val="nil"/>
              <w:bottom w:val="nil"/>
              <w:right w:val="nil"/>
            </w:tcBorders>
            <w:shd w:val="clear" w:color="auto" w:fill="auto"/>
            <w:noWrap/>
            <w:vAlign w:val="bottom"/>
            <w:hideMark/>
          </w:tcPr>
          <w:p w:rsidR="00996B03" w:rsidRPr="001229EC" w:rsidRDefault="00996B03" w:rsidP="00996B03">
            <w:pPr>
              <w:spacing w:after="0"/>
              <w:rPr>
                <w:color w:val="000000"/>
                <w:sz w:val="20"/>
                <w:szCs w:val="20"/>
              </w:rPr>
            </w:pPr>
          </w:p>
        </w:tc>
        <w:tc>
          <w:tcPr>
            <w:tcW w:w="0" w:type="auto"/>
            <w:gridSpan w:val="2"/>
            <w:tcBorders>
              <w:top w:val="nil"/>
              <w:left w:val="single" w:sz="8" w:space="0" w:color="000000"/>
              <w:bottom w:val="single" w:sz="4" w:space="0" w:color="000000"/>
              <w:right w:val="single" w:sz="8"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 </w:t>
            </w:r>
          </w:p>
        </w:tc>
      </w:tr>
      <w:tr w:rsidR="00996B03" w:rsidRPr="001229EC" w:rsidTr="00996B03">
        <w:trPr>
          <w:trHeight w:val="300"/>
        </w:trPr>
        <w:tc>
          <w:tcPr>
            <w:tcW w:w="7311" w:type="dxa"/>
            <w:gridSpan w:val="2"/>
            <w:tcBorders>
              <w:top w:val="nil"/>
              <w:left w:val="nil"/>
              <w:bottom w:val="nil"/>
              <w:right w:val="nil"/>
            </w:tcBorders>
            <w:shd w:val="clear" w:color="auto" w:fill="auto"/>
            <w:vAlign w:val="bottom"/>
            <w:hideMark/>
          </w:tcPr>
          <w:p w:rsidR="00996B03" w:rsidRPr="001229EC" w:rsidRDefault="00996B03" w:rsidP="00996B03">
            <w:pPr>
              <w:spacing w:after="0"/>
              <w:rPr>
                <w:color w:val="000000"/>
                <w:sz w:val="20"/>
                <w:szCs w:val="20"/>
              </w:rPr>
            </w:pPr>
            <w:r w:rsidRPr="001229EC">
              <w:rPr>
                <w:color w:val="000000"/>
                <w:sz w:val="20"/>
                <w:szCs w:val="20"/>
              </w:rPr>
              <w:t>Единица измерения:</w:t>
            </w:r>
          </w:p>
        </w:tc>
        <w:tc>
          <w:tcPr>
            <w:tcW w:w="4671" w:type="dxa"/>
            <w:gridSpan w:val="3"/>
            <w:tcBorders>
              <w:top w:val="nil"/>
              <w:left w:val="nil"/>
              <w:bottom w:val="nil"/>
              <w:right w:val="nil"/>
            </w:tcBorders>
            <w:shd w:val="clear" w:color="auto" w:fill="auto"/>
            <w:vAlign w:val="bottom"/>
            <w:hideMark/>
          </w:tcPr>
          <w:p w:rsidR="00996B03" w:rsidRPr="001229EC" w:rsidRDefault="00996B03" w:rsidP="00996B03">
            <w:pPr>
              <w:spacing w:after="0"/>
              <w:rPr>
                <w:color w:val="000000"/>
                <w:sz w:val="20"/>
                <w:szCs w:val="20"/>
              </w:rPr>
            </w:pPr>
            <w:r w:rsidRPr="001229EC">
              <w:rPr>
                <w:color w:val="000000"/>
                <w:sz w:val="20"/>
                <w:szCs w:val="20"/>
              </w:rPr>
              <w:t>руб.</w:t>
            </w:r>
          </w:p>
        </w:tc>
        <w:tc>
          <w:tcPr>
            <w:tcW w:w="1380" w:type="dxa"/>
            <w:tcBorders>
              <w:top w:val="nil"/>
              <w:left w:val="nil"/>
              <w:bottom w:val="nil"/>
              <w:right w:val="nil"/>
            </w:tcBorders>
            <w:shd w:val="clear" w:color="auto" w:fill="auto"/>
            <w:noWrap/>
            <w:vAlign w:val="bottom"/>
            <w:hideMark/>
          </w:tcPr>
          <w:p w:rsidR="00996B03" w:rsidRPr="001229EC" w:rsidRDefault="00996B03" w:rsidP="00996B03">
            <w:pPr>
              <w:spacing w:after="0"/>
              <w:rPr>
                <w:color w:val="000000"/>
                <w:sz w:val="20"/>
                <w:szCs w:val="20"/>
              </w:rPr>
            </w:pPr>
          </w:p>
        </w:tc>
        <w:tc>
          <w:tcPr>
            <w:tcW w:w="0" w:type="auto"/>
            <w:gridSpan w:val="2"/>
            <w:tcBorders>
              <w:top w:val="nil"/>
              <w:left w:val="single" w:sz="8" w:space="0" w:color="000000"/>
              <w:bottom w:val="single" w:sz="8" w:space="0" w:color="000000"/>
              <w:right w:val="single" w:sz="8" w:space="0" w:color="000000"/>
            </w:tcBorders>
            <w:shd w:val="clear" w:color="auto" w:fill="auto"/>
            <w:vAlign w:val="center"/>
            <w:hideMark/>
          </w:tcPr>
          <w:p w:rsidR="00996B03" w:rsidRPr="001229EC" w:rsidRDefault="00996B03" w:rsidP="00996B03">
            <w:pPr>
              <w:spacing w:after="0"/>
              <w:jc w:val="center"/>
              <w:rPr>
                <w:color w:val="000000"/>
                <w:sz w:val="20"/>
                <w:szCs w:val="20"/>
              </w:rPr>
            </w:pPr>
            <w:r w:rsidRPr="001229EC">
              <w:rPr>
                <w:color w:val="000000"/>
                <w:sz w:val="20"/>
                <w:szCs w:val="20"/>
              </w:rPr>
              <w:t>383</w:t>
            </w:r>
          </w:p>
        </w:tc>
      </w:tr>
      <w:tr w:rsidR="00996B03" w:rsidRPr="00996B03" w:rsidTr="00996B03">
        <w:trPr>
          <w:trHeight w:val="300"/>
        </w:trPr>
        <w:tc>
          <w:tcPr>
            <w:tcW w:w="15134" w:type="dxa"/>
            <w:gridSpan w:val="8"/>
            <w:tcBorders>
              <w:top w:val="nil"/>
              <w:left w:val="nil"/>
              <w:bottom w:val="nil"/>
              <w:right w:val="nil"/>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p>
        </w:tc>
      </w:tr>
      <w:tr w:rsidR="00996B03" w:rsidRPr="00996B03" w:rsidTr="00996B03">
        <w:trPr>
          <w:trHeight w:val="300"/>
        </w:trPr>
        <w:tc>
          <w:tcPr>
            <w:tcW w:w="15134" w:type="dxa"/>
            <w:gridSpan w:val="8"/>
            <w:tcBorders>
              <w:top w:val="nil"/>
              <w:left w:val="nil"/>
              <w:bottom w:val="nil"/>
              <w:right w:val="nil"/>
            </w:tcBorders>
            <w:shd w:val="clear" w:color="auto" w:fill="auto"/>
            <w:vAlign w:val="bottom"/>
            <w:hideMark/>
          </w:tcPr>
          <w:p w:rsidR="00996B03" w:rsidRPr="00996B03" w:rsidRDefault="00996B03" w:rsidP="00996B03">
            <w:pPr>
              <w:spacing w:after="0"/>
              <w:jc w:val="center"/>
              <w:rPr>
                <w:rFonts w:ascii="Times New Roman" w:hAnsi="Times New Roman" w:cs="Times New Roman"/>
                <w:b/>
                <w:bCs/>
                <w:color w:val="000000"/>
                <w:sz w:val="20"/>
                <w:szCs w:val="20"/>
              </w:rPr>
            </w:pPr>
            <w:r w:rsidRPr="00996B03">
              <w:rPr>
                <w:rFonts w:ascii="Times New Roman" w:hAnsi="Times New Roman" w:cs="Times New Roman"/>
                <w:b/>
                <w:bCs/>
                <w:color w:val="000000"/>
                <w:sz w:val="20"/>
                <w:szCs w:val="20"/>
              </w:rPr>
              <w:t>1. Доходы бюджета</w:t>
            </w:r>
          </w:p>
        </w:tc>
      </w:tr>
      <w:tr w:rsidR="00996B03" w:rsidRPr="00996B03" w:rsidTr="00996B03">
        <w:trPr>
          <w:trHeight w:val="780"/>
        </w:trPr>
        <w:tc>
          <w:tcPr>
            <w:tcW w:w="7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Код строки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Код дохода по бюджетной классификации</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Утвержденные бюджетные назначения</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Исполнено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Неисполненные назначения</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3</w:t>
            </w:r>
          </w:p>
        </w:tc>
        <w:tc>
          <w:tcPr>
            <w:tcW w:w="1514"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5</w:t>
            </w:r>
          </w:p>
        </w:tc>
        <w:tc>
          <w:tcPr>
            <w:tcW w:w="0" w:type="auto"/>
            <w:gridSpan w:val="2"/>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6</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бюджета - всего</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18 921 215,00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7 003 615,29</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11 917 599,71</w:t>
            </w:r>
          </w:p>
        </w:tc>
      </w:tr>
      <w:tr w:rsidR="00996B03" w:rsidRPr="00996B03" w:rsidTr="00996B03">
        <w:trPr>
          <w:trHeight w:val="406"/>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в том числе:</w:t>
            </w:r>
            <w:r w:rsidRPr="00996B03">
              <w:rPr>
                <w:rFonts w:ascii="Times New Roman" w:hAnsi="Times New Roman" w:cs="Times New Roman"/>
                <w:color w:val="000000"/>
                <w:sz w:val="20"/>
                <w:szCs w:val="20"/>
              </w:rPr>
              <w:br/>
              <w:t>НАЛОГОВЫЕ И НЕНАЛОГОВЫЕ ДОХОДЫ</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6 107 988,00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4 098 501,29</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2 009 486,71</w:t>
            </w:r>
          </w:p>
        </w:tc>
      </w:tr>
      <w:tr w:rsidR="00996B03" w:rsidRPr="00996B03" w:rsidTr="00996B03">
        <w:trPr>
          <w:trHeight w:val="229"/>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НАЛОГИ НА ПРИБЫЛЬ, ДОХОДЫ</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69 306,55</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59 693,45</w:t>
            </w:r>
          </w:p>
        </w:tc>
      </w:tr>
      <w:tr w:rsidR="00996B03" w:rsidRPr="00996B03" w:rsidTr="00996B03">
        <w:trPr>
          <w:trHeight w:val="134"/>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доходы физических лиц</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000 10102000010000110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69 306,55</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59 693,45</w:t>
            </w:r>
          </w:p>
        </w:tc>
      </w:tr>
      <w:tr w:rsidR="00996B03" w:rsidRPr="00996B03" w:rsidTr="00996B03">
        <w:trPr>
          <w:trHeight w:val="557"/>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000 10102010010000110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65 526,21</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63 473,79</w:t>
            </w:r>
          </w:p>
        </w:tc>
      </w:tr>
      <w:tr w:rsidR="00996B03" w:rsidRPr="00996B03" w:rsidTr="00996B03">
        <w:trPr>
          <w:trHeight w:val="2967"/>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000 10102010011000110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65 526,21</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63 473,79</w:t>
            </w:r>
          </w:p>
        </w:tc>
      </w:tr>
      <w:tr w:rsidR="00996B03" w:rsidRPr="00996B03" w:rsidTr="00996B03">
        <w:trPr>
          <w:trHeight w:val="205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000 10102020010000110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3 157,96</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231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000 10102020011000110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3 157,96</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1541"/>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000 10102030010000110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622,38</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205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000 10102030011000110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622,38</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189"/>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НАЛОГИ НА ИМУЩЕСТВО</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2 108 000,00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448 378,96</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1 659 621,04</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имущество физических лиц</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000 10601000000000110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354 000,00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47 865,71</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306 134,29</w:t>
            </w:r>
          </w:p>
        </w:tc>
      </w:tr>
      <w:tr w:rsidR="00996B03" w:rsidRPr="00996B03" w:rsidTr="00996B03">
        <w:trPr>
          <w:trHeight w:val="5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000 10601030100000110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354 000,00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47 865,71</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306 134,29</w:t>
            </w:r>
          </w:p>
        </w:tc>
      </w:tr>
      <w:tr w:rsidR="00996B03" w:rsidRPr="00996B03" w:rsidTr="00996B03">
        <w:trPr>
          <w:trHeight w:val="103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000 10601030101000110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354 000,00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47 865,71</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306 134,29</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Земельный налог</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000 10606000000000110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1 754 000,00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400 513,25</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1 353 486,75</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Земельный налог с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000 10606030000000110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909 000,00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271 936,00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637 064,00</w:t>
            </w:r>
          </w:p>
        </w:tc>
      </w:tr>
      <w:tr w:rsidR="00996B03" w:rsidRPr="00996B03" w:rsidTr="00996B03">
        <w:trPr>
          <w:trHeight w:val="5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000 10606033100000110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909 000,00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271 936,00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637 064,00</w:t>
            </w:r>
          </w:p>
        </w:tc>
      </w:tr>
      <w:tr w:rsidR="00996B03" w:rsidRPr="00996B03" w:rsidTr="00996B03">
        <w:trPr>
          <w:trHeight w:val="78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000 10606033101000110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909 000,00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271 936,00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637 064,00</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Земельный налог с физических лиц</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000 10606040000000110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845 000,00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128 577,25</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716 422,75</w:t>
            </w:r>
          </w:p>
        </w:tc>
      </w:tr>
      <w:tr w:rsidR="00996B03" w:rsidRPr="00996B03" w:rsidTr="00996B03">
        <w:trPr>
          <w:trHeight w:val="5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000 10606043100000110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845 000,00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128 577,25</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716 422,75</w:t>
            </w:r>
          </w:p>
        </w:tc>
      </w:tr>
      <w:tr w:rsidR="00996B03" w:rsidRPr="00996B03" w:rsidTr="00996B03">
        <w:trPr>
          <w:trHeight w:val="78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000 10606043101000110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845 000,00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128 577,25</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716 422,75</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ГОСУДАРСТВЕННАЯ ПОШЛИНА</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000 10800000000000000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510,00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1 490,00</w:t>
            </w:r>
          </w:p>
        </w:tc>
      </w:tr>
      <w:tr w:rsidR="00996B03" w:rsidRPr="00996B03" w:rsidTr="00996B03">
        <w:trPr>
          <w:trHeight w:val="5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000 10804000010000110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510,00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1 490,00</w:t>
            </w:r>
          </w:p>
        </w:tc>
      </w:tr>
      <w:tr w:rsidR="00996B03" w:rsidRPr="00996B03" w:rsidTr="00996B03">
        <w:trPr>
          <w:trHeight w:val="103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000 10804020010000110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510,00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1 490,00</w:t>
            </w:r>
          </w:p>
        </w:tc>
      </w:tr>
      <w:tr w:rsidR="00996B03" w:rsidRPr="00996B03" w:rsidTr="00996B03">
        <w:trPr>
          <w:trHeight w:val="983"/>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000 10804020011000110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510,00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1 490,00</w:t>
            </w:r>
          </w:p>
        </w:tc>
      </w:tr>
      <w:tr w:rsidR="00996B03" w:rsidRPr="00996B03" w:rsidTr="00996B03">
        <w:trPr>
          <w:trHeight w:val="403"/>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000 11100000000000000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629 988,00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317 305,78</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312 682,22</w:t>
            </w:r>
          </w:p>
        </w:tc>
      </w:tr>
      <w:tr w:rsidR="00996B03" w:rsidRPr="00996B03" w:rsidTr="00996B03">
        <w:trPr>
          <w:trHeight w:val="92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000 11105000000000120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434 988,00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193 994,00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240 994,00</w:t>
            </w:r>
          </w:p>
        </w:tc>
      </w:tr>
      <w:tr w:rsidR="00996B03" w:rsidRPr="00996B03" w:rsidTr="00996B03">
        <w:trPr>
          <w:trHeight w:val="894"/>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000 11105030000000120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434 988,00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193 994,00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240 994,00</w:t>
            </w:r>
          </w:p>
        </w:tc>
      </w:tr>
      <w:tr w:rsidR="00996B03" w:rsidRPr="00996B03" w:rsidTr="00996B03">
        <w:trPr>
          <w:trHeight w:val="666"/>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000 11105035100000120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434 988,00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193 994,00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240 994,00</w:t>
            </w:r>
          </w:p>
        </w:tc>
      </w:tr>
      <w:tr w:rsidR="00996B03" w:rsidRPr="00996B03" w:rsidTr="00996B03">
        <w:trPr>
          <w:trHeight w:val="832"/>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000 11109000000000120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195 000,00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123 311,78</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71 688,22</w:t>
            </w:r>
          </w:p>
        </w:tc>
      </w:tr>
      <w:tr w:rsidR="00996B03" w:rsidRPr="00996B03" w:rsidTr="00996B03">
        <w:trPr>
          <w:trHeight w:val="887"/>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000 11109040000000120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195 000,00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123 311,78</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71 688,22</w:t>
            </w:r>
          </w:p>
        </w:tc>
      </w:tr>
      <w:tr w:rsidR="00996B03" w:rsidRPr="00996B03" w:rsidTr="00996B03">
        <w:trPr>
          <w:trHeight w:val="802"/>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000 11109045100000120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195 000,00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123 311,78</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71 688,22</w:t>
            </w:r>
          </w:p>
        </w:tc>
      </w:tr>
      <w:tr w:rsidR="00996B03" w:rsidRPr="00996B03" w:rsidTr="00996B03">
        <w:trPr>
          <w:trHeight w:val="24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ПРОДАЖИ МАТЕРИАЛЬНЫХ И НЕМАТЕРИАЛЬНЫХ АКТИВОВ</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000 11400000000000000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3 239 000,00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3 239 000,00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776"/>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000 11402000000000000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3 239 000,00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2 384 227,90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854 772,10</w:t>
            </w:r>
          </w:p>
        </w:tc>
      </w:tr>
      <w:tr w:rsidR="00996B03" w:rsidRPr="00996B03" w:rsidTr="00996B03">
        <w:trPr>
          <w:trHeight w:val="69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000 11402050100000410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3 239 000,00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2 384 227,90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854 772,10</w:t>
            </w:r>
          </w:p>
        </w:tc>
      </w:tr>
      <w:tr w:rsidR="00996B03" w:rsidRPr="00996B03" w:rsidTr="00996B03">
        <w:trPr>
          <w:trHeight w:val="902"/>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000 11402053100000410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3 239 000,00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2 384 227,90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854 772,10</w:t>
            </w:r>
          </w:p>
        </w:tc>
      </w:tr>
      <w:tr w:rsidR="00996B03" w:rsidRPr="00996B03" w:rsidTr="00996B03">
        <w:trPr>
          <w:trHeight w:val="416"/>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продажи земельных участков, находящихся в государственной и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000 11406000000000430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854 772,10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663"/>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000 11406020000000430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854 772,10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53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000 11406025100000430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854 772,10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257"/>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ШТРАФЫ, САНКЦИИ, ВОЗМЕЩЕНИЕ УЩЕРБА</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000 11600000000000000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24 000,00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11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000 11607000000000140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24 000,00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816"/>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000 11607090000000140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24 000,00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588"/>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000 11607090100000140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24 000,00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БЕЗВОЗМЕЗДНЫЕ ПОСТУПЛЕНИЯ</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000 20000000000000000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12 813 227,00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2 905 114,00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9 908 113,00</w:t>
            </w:r>
          </w:p>
        </w:tc>
      </w:tr>
      <w:tr w:rsidR="00996B03" w:rsidRPr="00996B03" w:rsidTr="00996B03">
        <w:trPr>
          <w:trHeight w:val="5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000 20200000000000000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12 813 227,00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2 905 114,00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9 908 113,00</w:t>
            </w:r>
          </w:p>
        </w:tc>
      </w:tr>
      <w:tr w:rsidR="00996B03" w:rsidRPr="00996B03" w:rsidTr="00996B03">
        <w:trPr>
          <w:trHeight w:val="314"/>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Дотации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000 20210000000000150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12 577 843,00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2 821 500,00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9 756 343,00</w:t>
            </w:r>
          </w:p>
        </w:tc>
      </w:tr>
      <w:tr w:rsidR="00996B03" w:rsidRPr="00996B03" w:rsidTr="00996B03">
        <w:trPr>
          <w:trHeight w:val="251"/>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Дотации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000 20215001000000150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5 633 000,00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2 821 500,00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2 811 500,00</w:t>
            </w:r>
          </w:p>
        </w:tc>
      </w:tr>
      <w:tr w:rsidR="00996B03" w:rsidRPr="00996B03" w:rsidTr="00996B03">
        <w:trPr>
          <w:trHeight w:val="357"/>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000 20215001100000150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5 633 000,00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2 821 500,00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2 811 500,00</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дотации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000 20219999000000150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дотации бюджетам сельских поселений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000 20219999100000150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rPr>
          <w:trHeight w:val="78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Прочие дотации бюджетам сельских поселений на реализацию </w:t>
            </w:r>
            <w:proofErr w:type="spellStart"/>
            <w:r w:rsidRPr="00996B03">
              <w:rPr>
                <w:rFonts w:ascii="Times New Roman" w:hAnsi="Times New Roman" w:cs="Times New Roman"/>
                <w:color w:val="000000"/>
                <w:sz w:val="20"/>
                <w:szCs w:val="20"/>
              </w:rPr>
              <w:t>мероприятий,предусмотренных</w:t>
            </w:r>
            <w:proofErr w:type="spellEnd"/>
            <w:r w:rsidRPr="00996B03">
              <w:rPr>
                <w:rFonts w:ascii="Times New Roman" w:hAnsi="Times New Roman" w:cs="Times New Roman"/>
                <w:color w:val="000000"/>
                <w:sz w:val="20"/>
                <w:szCs w:val="20"/>
              </w:rPr>
              <w:t xml:space="preserve"> правовыми актами органов государственной власти Ярославской области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000 20219999101004150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rPr>
          <w:trHeight w:val="5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Субсидии бюджетам бюджетной системы Российской Федерации (межбюджетные субсидии)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000 20220000000000150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субсидии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000 20229999000000150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субсидии бюджетам сельских поселений</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000 20229999100000150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rPr>
          <w:trHeight w:val="78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000 20229999102004150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rPr>
          <w:trHeight w:val="30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Субвенции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000 20230000000000150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rPr>
          <w:trHeight w:val="525"/>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000 20235118000000150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rPr>
          <w:trHeight w:val="780"/>
        </w:trPr>
        <w:tc>
          <w:tcPr>
            <w:tcW w:w="7311" w:type="dxa"/>
            <w:gridSpan w:val="2"/>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010</w:t>
            </w:r>
          </w:p>
        </w:tc>
        <w:tc>
          <w:tcPr>
            <w:tcW w:w="0" w:type="auto"/>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000 20235118100000150</w:t>
            </w:r>
          </w:p>
        </w:tc>
        <w:tc>
          <w:tcPr>
            <w:tcW w:w="1514"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38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0" w:type="auto"/>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blPrEx>
          <w:tblCellMar>
            <w:left w:w="108" w:type="dxa"/>
            <w:right w:w="108" w:type="dxa"/>
          </w:tblCellMar>
        </w:tblPrEx>
        <w:trPr>
          <w:trHeight w:val="300"/>
        </w:trPr>
        <w:tc>
          <w:tcPr>
            <w:tcW w:w="15129" w:type="dxa"/>
            <w:gridSpan w:val="8"/>
            <w:tcBorders>
              <w:top w:val="nil"/>
              <w:left w:val="nil"/>
              <w:bottom w:val="nil"/>
              <w:right w:val="nil"/>
            </w:tcBorders>
            <w:shd w:val="clear" w:color="auto" w:fill="auto"/>
            <w:vAlign w:val="center"/>
            <w:hideMark/>
          </w:tcPr>
          <w:p w:rsidR="00996B03" w:rsidRPr="00996B03" w:rsidRDefault="00996B03" w:rsidP="00996B03">
            <w:pPr>
              <w:spacing w:after="0"/>
              <w:jc w:val="center"/>
              <w:rPr>
                <w:rFonts w:ascii="Times New Roman" w:hAnsi="Times New Roman" w:cs="Times New Roman"/>
                <w:b/>
                <w:bCs/>
                <w:color w:val="000000"/>
                <w:sz w:val="20"/>
                <w:szCs w:val="20"/>
              </w:rPr>
            </w:pPr>
            <w:r w:rsidRPr="00996B03">
              <w:rPr>
                <w:rFonts w:ascii="Times New Roman" w:hAnsi="Times New Roman" w:cs="Times New Roman"/>
                <w:b/>
                <w:bCs/>
                <w:color w:val="000000"/>
                <w:sz w:val="20"/>
                <w:szCs w:val="20"/>
              </w:rPr>
              <w:t>2. Расходы бюджета</w:t>
            </w:r>
          </w:p>
        </w:tc>
      </w:tr>
      <w:tr w:rsidR="00996B03" w:rsidRPr="00996B03" w:rsidTr="00996B03">
        <w:tblPrEx>
          <w:tblCellMar>
            <w:left w:w="108" w:type="dxa"/>
            <w:right w:w="108" w:type="dxa"/>
          </w:tblCellMar>
        </w:tblPrEx>
        <w:trPr>
          <w:trHeight w:val="780"/>
        </w:trPr>
        <w:tc>
          <w:tcPr>
            <w:tcW w:w="7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Наименование показателя</w:t>
            </w:r>
          </w:p>
        </w:tc>
        <w:tc>
          <w:tcPr>
            <w:tcW w:w="797" w:type="dxa"/>
            <w:gridSpan w:val="2"/>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Код строки</w:t>
            </w:r>
          </w:p>
        </w:tc>
        <w:tc>
          <w:tcPr>
            <w:tcW w:w="2666" w:type="dxa"/>
            <w:tcBorders>
              <w:top w:val="single" w:sz="4" w:space="0" w:color="auto"/>
              <w:left w:val="nil"/>
              <w:bottom w:val="nil"/>
              <w:right w:val="nil"/>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Код расхода по бюджетной классификации</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Утвержденные бюджетные назначения</w:t>
            </w:r>
          </w:p>
        </w:tc>
        <w:tc>
          <w:tcPr>
            <w:tcW w:w="1401" w:type="dxa"/>
            <w:gridSpan w:val="2"/>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Исполнено</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Неисполненные назначения</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1</w:t>
            </w:r>
          </w:p>
        </w:tc>
        <w:tc>
          <w:tcPr>
            <w:tcW w:w="797" w:type="dxa"/>
            <w:gridSpan w:val="2"/>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3</w:t>
            </w:r>
          </w:p>
        </w:tc>
        <w:tc>
          <w:tcPr>
            <w:tcW w:w="1495"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4</w:t>
            </w:r>
          </w:p>
        </w:tc>
        <w:tc>
          <w:tcPr>
            <w:tcW w:w="1401" w:type="dxa"/>
            <w:gridSpan w:val="2"/>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5</w:t>
            </w:r>
          </w:p>
        </w:tc>
        <w:tc>
          <w:tcPr>
            <w:tcW w:w="1598"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6</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бюджета - всего</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25 774 575,13</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9 862 515,10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15 912 060,03</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в том числе:</w:t>
            </w:r>
            <w:r w:rsidRPr="00996B03">
              <w:rPr>
                <w:rFonts w:ascii="Times New Roman" w:hAnsi="Times New Roman" w:cs="Times New Roman"/>
                <w:color w:val="000000"/>
                <w:sz w:val="20"/>
                <w:szCs w:val="20"/>
              </w:rPr>
              <w:br/>
              <w:t>ОБЩЕГОСУДАРСТВЕННЫЕ ВОПРОСЫ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6 197 438,00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2 527 970,98</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3 669 467,02</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000 0102 0000000000 000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1 308 540,00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704 759,37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603 780,63</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000 0102 4090000000 000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1 308 540,00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704 759,37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603 780,63</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Содержание Главы муниципального образования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000 0102 4090020010 000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1 308 540,00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704 759,37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603 780,63</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000 0102 4090020010 100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1 308 540,00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704 759,37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603 780,63</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000 0102 4090020010 120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1 308 540,00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704 759,37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603 780,63</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Фонд оплаты труда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000 0102 4090020010 121</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1 005 023,00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570 694,35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434 328,65</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000 0102 4090020010 129</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303 517,00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134 065,02</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169 451,98</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3 810 460,00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1 578 470,57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2 231 989,43</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3 810 460,00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1 578 470,57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2 231 989,43</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Содержание центрального аппарата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3 737 197,00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1 541 838,57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2 195 358,43</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000 0104 4090020020 100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3 126 770,00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1 251 743,25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1 875 026,75</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000 0104 4090020020 120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3 126 770,00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1 251 743,25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1 875 026,75</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Фонд оплаты труда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000 0104 4090020020 121</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2 395 276,00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974 921,88</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1 420 354,12</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000 0104 4090020020 129</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731 494,00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276 821,37</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454 672,63</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586 427,00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279 484,32</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306 942,68</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586 427,00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279 484,32</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306 942,68</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419 427,00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219 930,80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199 496,20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энергетических ресурсов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000 0104 4090020020 247</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59 553,52</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107 446,48</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бюджетные ассигнования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000 0104 4090020020 800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10 611,00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13 389,00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Уплата налогов, сборов и иных платежей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000 0104 4090020020 850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10 611,00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13 389,00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Уплата налога на имущество организаций и земельного налога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000 0104 4090020020 851</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3 801,00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8 199,00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Уплата прочих налогов, сборов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000 0104 4090020020 852</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6 810,00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2 190,00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Уплата иных платежей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000 0104 4090020020 853</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3 000,00</w:t>
            </w:r>
          </w:p>
        </w:tc>
      </w:tr>
      <w:tr w:rsidR="00996B03" w:rsidRPr="00996B03" w:rsidTr="00996B03">
        <w:tblPrEx>
          <w:tblCellMar>
            <w:left w:w="108" w:type="dxa"/>
            <w:right w:w="108" w:type="dxa"/>
          </w:tblCellMar>
        </w:tblPrEx>
        <w:trPr>
          <w:trHeight w:val="129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 xml:space="preserve">Межбюджетные трансферты бюджету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 (по  определению  поставщиков (подрядчиков, исполнителей), в порядке установленном Федеральным законом от 05.04.2013 года № 44-ФЗ) </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000 0104 4090029016 000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73 263,00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36 632,00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36 631,00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Межбюджетные трансферты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000 0104 4090029016 500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73 263,00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36 632,00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36 631,00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межбюджетные трансферты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000 0104 4090029016 540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73 263,00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36 632,00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36 631,00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Другие общегосударственные вопросы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1 078 438,00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244 741,04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833 696,96</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Муниципальная  программа «Информатизация управленческой деятельности Администрации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422 000,00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79 193,40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342 806,60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Подпрограмма «Информатизация управленческой деятельности Администрации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на 2023 год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422 000,00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79 193,40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342 806,60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Мероприятия по обеспечению бесперебойного функционирования программного обеспечения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000 0113 0710100000 000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233 000,00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76 193,40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156 806,60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Подпрограмма «Информатизация управленческой деятельности Администрации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на 2023 год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000 0113 0710120056 000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233 000,00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76 193,40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156 806,60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000 0113 0710120056 200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233 000,00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76 193,40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156 806,60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000 0113 0710120056 240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233 000,00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76 193,40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156 806,60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000 0113 0710120056 244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233 000,00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76 193,40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156 806,60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000 0113 0710200000 000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189 000,00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186 000,00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Подпрограмма «Информатизация управленческой деятельности Администрации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на 2023 год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000 0113 0710220056 000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189 000,00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186 000,00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000 0113 0710220056 200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189 000,00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186 000,00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000 0113 0710220056 240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189 000,00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186 000,00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000 0113 0710220056 244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189 000,00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186 000,00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656 438,00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165 547,64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490 890,36</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Оценка недвижимости, признание прав и регулирование отношений по муниципальной собственности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Уплата иных платежей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000 0113 4090020052 000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367 674,00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74 790,00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292 884,00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000 0113 4090020052 200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62 500,00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187 500,00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000 0113 4090020052 240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62 500,00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187 500,00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000 0113 4090020052 244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62 500,00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187 500,00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бюджетные ассигнования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000 0113 4090020052 800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117 674,00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12 290,00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105 384,00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Уплата налогов, сборов и иных платежей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000 0113 4090020052 850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117 674,00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12 290,00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105 384,00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Уплата иных платежей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000 0113 4090020052 853</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117 674,00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12 290,00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105 384,00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Исполнение судебных актов Российской Федерации и мировых соглашений по возмещению причиненного вреда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000 0113 4090020053 000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38 764,00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38 757,64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6,36</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бюджетные ассигнования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000 0113 4090020053 800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38 764,00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38 757,64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6,36</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Исполнение судебных актов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000 0113 4090020053 830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38 764,00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38 757,64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6,36</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Исполнение судебных актов Российской Федерации и мировых соглашений по возмещению причиненного вреда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000 0113 4090020053 831</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38 764,00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38 757,64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6,36</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Содержание имущества казны ЧСП</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000 0113 4090020054 000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000 0113 4090020054 200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000 0113 4090020054 240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000 0113 4090020054 244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НАЦИОНАЛЬНАЯ ОБОРОНА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Мобилизационная и вневойсковая подготовка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000 0203 0000000000 000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000 0203 4090000000 000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000 0203 4090051180 000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000 0203 4090051180 100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000 0203 4090051180 120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167 229,00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83 615,00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Фонд оплаты труда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000 0203 4090051180 121</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128 431,00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64 220,00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64 211,00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000 0203 4090051180 129</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38 798,00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19 394,00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19 404,00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НАЦИОНАЛЬНАЯ БЕЗОПАСНОСТЬ И ПРАВООХРАНИТЕЛЬНАЯ ДЕЯТЕЛЬНОСТЬ</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000 0300 0000000000 000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000 0310 0000000000 000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000 0310 4090000000 000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Обеспечение пожарной безопасности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000 0310 4090020110 000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000 0310 4090020110 200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000 0310 4090020110 240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000 0310 4090020110 244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НАЦИОНАЛЬНАЯ ЭКОНОМИКА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Другие вопросы в области национальной экономики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Муниципальная программа «Развитие потребительского рынка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Ярославской области"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 xml:space="preserve">Подпрограмма «Развитие потребительского рынка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на 2022-2024 годы»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Мероприятия по организации доставки товаров в отдаленные населенные пункты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71 742,00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Мероприятия по реализации программы «Развитие потребительского рынка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Ярославской области» (</w:t>
            </w:r>
            <w:proofErr w:type="spellStart"/>
            <w:r w:rsidRPr="00996B03">
              <w:rPr>
                <w:rFonts w:ascii="Times New Roman" w:hAnsi="Times New Roman" w:cs="Times New Roman"/>
                <w:color w:val="000000"/>
                <w:sz w:val="20"/>
                <w:szCs w:val="20"/>
              </w:rPr>
              <w:t>софинансирование</w:t>
            </w:r>
            <w:proofErr w:type="spellEnd"/>
            <w:r w:rsidRPr="00996B03">
              <w:rPr>
                <w:rFonts w:ascii="Times New Roman" w:hAnsi="Times New Roman" w:cs="Times New Roman"/>
                <w:color w:val="000000"/>
                <w:sz w:val="20"/>
                <w:szCs w:val="20"/>
              </w:rPr>
              <w:t>)</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000 0412 0810122880 000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бюджетные ассигнования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000 0412 0810122880 800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000 0412 0810122880 810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000 0412 0810122880 813</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3 587,00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Мероприятия по реализации программы «Развитие потребительского рынка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Ярославской области» (МБТ)</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000 0412 0810172880 000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бюджетные ассигнования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000 0412 0810172880 800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000 0412 0810172880 810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000 0412 0810172880 813</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68 155,00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ЖИЛИЩНО-КОММУНАЛЬНОЕ ХОЗЯЙСТВО</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18 821 303,13</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7 170 393,12</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11 650 910,01</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Жилищное хозяйство</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2 774 637,00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497 778,53</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2 276 858,47</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на 2023–2025 годы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000 0501 1000000000 000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r>
      <w:tr w:rsidR="00996B03" w:rsidRPr="00996B03" w:rsidTr="00996B03">
        <w:tblPrEx>
          <w:tblCellMar>
            <w:left w:w="108" w:type="dxa"/>
            <w:right w:w="108" w:type="dxa"/>
          </w:tblCellMar>
        </w:tblPrEx>
        <w:trPr>
          <w:trHeight w:val="103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proofErr w:type="spellStart"/>
            <w:r w:rsidRPr="00996B03">
              <w:rPr>
                <w:rFonts w:ascii="Times New Roman" w:hAnsi="Times New Roman" w:cs="Times New Roman"/>
                <w:color w:val="000000"/>
                <w:sz w:val="20"/>
                <w:szCs w:val="20"/>
              </w:rPr>
              <w:t>Общепрограммные</w:t>
            </w:r>
            <w:proofErr w:type="spellEnd"/>
            <w:r w:rsidRPr="00996B03">
              <w:rPr>
                <w:rFonts w:ascii="Times New Roman" w:hAnsi="Times New Roman" w:cs="Times New Roman"/>
                <w:color w:val="000000"/>
                <w:sz w:val="20"/>
                <w:szCs w:val="20"/>
              </w:rPr>
              <w:t xml:space="preserve"> расходы  Муниципальной программы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на 2023–2025 годы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000 0501 1010000000 000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000 0501 1010100000 000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996B03">
              <w:rPr>
                <w:rFonts w:ascii="Times New Roman" w:hAnsi="Times New Roman" w:cs="Times New Roman"/>
                <w:color w:val="000000"/>
                <w:sz w:val="20"/>
                <w:szCs w:val="20"/>
              </w:rPr>
              <w:t>Чебаковского</w:t>
            </w:r>
            <w:proofErr w:type="spellEnd"/>
            <w:r w:rsidRPr="00996B03">
              <w:rPr>
                <w:rFonts w:ascii="Times New Roman" w:hAnsi="Times New Roman" w:cs="Times New Roman"/>
                <w:color w:val="000000"/>
                <w:sz w:val="20"/>
                <w:szCs w:val="20"/>
              </w:rPr>
              <w:t xml:space="preserve"> сельского поселения (</w:t>
            </w:r>
            <w:proofErr w:type="spellStart"/>
            <w:r w:rsidRPr="00996B03">
              <w:rPr>
                <w:rFonts w:ascii="Times New Roman" w:hAnsi="Times New Roman" w:cs="Times New Roman"/>
                <w:color w:val="000000"/>
                <w:sz w:val="20"/>
                <w:szCs w:val="20"/>
              </w:rPr>
              <w:t>софинансирование</w:t>
            </w:r>
            <w:proofErr w:type="spellEnd"/>
            <w:r w:rsidRPr="00996B03">
              <w:rPr>
                <w:rFonts w:ascii="Times New Roman" w:hAnsi="Times New Roman" w:cs="Times New Roman"/>
                <w:color w:val="000000"/>
                <w:sz w:val="20"/>
                <w:szCs w:val="20"/>
              </w:rPr>
              <w:t>)</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000 0501 1010121210 000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Капитальные вложения в объекты государственной (муниципальной) собственности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000 0501 1010121210 400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Бюджетные инвестиции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000 0501 1010121210 410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000 0501 1010121210 412</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1 927 137,00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847 500,00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497 778,53</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349 721,47</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Капитальный ремонт муниципального жилого фонда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76 196,55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113 803,45</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000 0501 4090020300 200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76 196,55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113 803,45</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000 0501 4090020300 240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76 196,55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113 803,45</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000 0501 4090020300 244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190 000,00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76 196,55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113 803,45</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Мероприятия в области жилищного хозяйства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000 0501 4090020310 000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117 220,50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232 779,50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000 0501 4090020310 200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117 220,50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232 779,50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000 0501 4090020310 240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117 220,50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232 779,50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000 0501 4090020310 244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117 220,50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232 779,50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000 0501 4090020320 000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7 500,00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4 361,48</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3 138,52</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000 0501 4090020320 200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7 500,00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4 361,48</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3 138,52</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000 0501 4090020320 240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7 500,00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4 361,48</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3 138,52</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000 0501 4090020320 244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7 500,00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4 361,48</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3 138,52</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Снос аварийного жилья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000 0501 4090020330 000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000 0501 4090020330 200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000 0501 4090020330 240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000 0501 4090020330 244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Благоустройство</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16 046 666,13</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6 672 614,59</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9 374 051,54</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Муниципальная целевая программа "Благоустройство дворовых территорий"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000 0503 0500000000 000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12 244 517,00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5 299 674,00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proofErr w:type="spellStart"/>
            <w:r w:rsidRPr="00996B03">
              <w:rPr>
                <w:rFonts w:ascii="Times New Roman" w:hAnsi="Times New Roman" w:cs="Times New Roman"/>
                <w:color w:val="000000"/>
                <w:sz w:val="20"/>
                <w:szCs w:val="20"/>
              </w:rPr>
              <w:t>Общепрограммные</w:t>
            </w:r>
            <w:proofErr w:type="spellEnd"/>
            <w:r w:rsidRPr="00996B03">
              <w:rPr>
                <w:rFonts w:ascii="Times New Roman" w:hAnsi="Times New Roman" w:cs="Times New Roman"/>
                <w:color w:val="000000"/>
                <w:sz w:val="20"/>
                <w:szCs w:val="20"/>
              </w:rPr>
              <w:t xml:space="preserve"> расходы Муниципальной целевой программы "Благоустройство дворовых территорий" 2023-2024</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000 0503 0510000000 000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12 244 517,00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5 299 674,00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Благоустройство территории нижнего парка в пос. </w:t>
            </w:r>
            <w:proofErr w:type="spellStart"/>
            <w:r w:rsidRPr="00996B03">
              <w:rPr>
                <w:rFonts w:ascii="Times New Roman" w:hAnsi="Times New Roman" w:cs="Times New Roman"/>
                <w:color w:val="000000"/>
                <w:sz w:val="20"/>
                <w:szCs w:val="20"/>
              </w:rPr>
              <w:t>Никульское</w:t>
            </w:r>
            <w:proofErr w:type="spellEnd"/>
            <w:r w:rsidRPr="00996B03">
              <w:rPr>
                <w:rFonts w:ascii="Times New Roman" w:hAnsi="Times New Roman" w:cs="Times New Roman"/>
                <w:color w:val="000000"/>
                <w:sz w:val="20"/>
                <w:szCs w:val="20"/>
              </w:rPr>
              <w:t xml:space="preserve">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Ярославской области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000 0503 0510600000 000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12 244 517,00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5 299 674,00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Благоустройство территории нижнего парка в пос. </w:t>
            </w:r>
            <w:proofErr w:type="spellStart"/>
            <w:r w:rsidRPr="00996B03">
              <w:rPr>
                <w:rFonts w:ascii="Times New Roman" w:hAnsi="Times New Roman" w:cs="Times New Roman"/>
                <w:color w:val="000000"/>
                <w:sz w:val="20"/>
                <w:szCs w:val="20"/>
              </w:rPr>
              <w:t>Никульское</w:t>
            </w:r>
            <w:proofErr w:type="spellEnd"/>
            <w:r w:rsidRPr="00996B03">
              <w:rPr>
                <w:rFonts w:ascii="Times New Roman" w:hAnsi="Times New Roman" w:cs="Times New Roman"/>
                <w:color w:val="000000"/>
                <w:sz w:val="20"/>
                <w:szCs w:val="20"/>
              </w:rPr>
              <w:t xml:space="preserve">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Ярославской области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000 0503 0510673266 000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12 244 517,00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5 299 674,00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Межбюджетные трансферты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000 0503 0510673266 500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12 244 517,00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5 299 674,00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межбюджетные трансферты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000 0503 0510673266 540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12 244 517,00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5 299 674,00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6 944 843,00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3 802 149,13</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1 372 940,59</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2 429 208,54</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Уличное освещение</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505 937,85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324 062,15</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000 0503 4090020500 200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505 937,85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324 062,15</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000 0503 4090020500 240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830 000,00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505 937,85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324 062,15</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000 0503 4090020500 244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290 000,00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287 600,00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2 400,00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энергетических ресурсов</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000 0503 4090020500 247</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540 000,00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218 337,85</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321 662,15</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Озеленение</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000 0503 4090020510 000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526 000,00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47 870,00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478 130,00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000 0503 4090020510 200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526 000,00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47 870,00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478 130,00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000 0503 4090020510 240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526 000,00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47 870,00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478 130,00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000 0503 4090020510 244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526 000,00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47 870,00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478 130,00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Организация и содержание мест захоронения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000 0503 4090020520 000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224 000,00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000 0503 4090020520 200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224 000,00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000 0503 4090020520 240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224 000,00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000 0503 4090020520 244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224 000,00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Прочие мероприятия по благоустройству поселения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000 0503 4090020530 000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2 151 627,09</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748 610,70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1 403 016,39</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000 0503 4090020530 200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2 151 627,09</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748 610,70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1 403 016,39</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000 0503 4090020530 240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2 151 627,09</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748 610,70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1 403 016,39</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000 0503 4090020530 244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2 151 627,09</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748 610,70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1 403 016,39</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Уличное освещение (поставка эл. энергии)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000 0503 4090029236 000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64 522,04</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64 522,04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Межбюджетные трансферты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000 0503 4090029236 500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64 522,04</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64 522,04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межбюджетные трансферты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000 0503 4090029236 540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64 522,04</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64 522,04</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КУЛЬТУРА, КИНЕМАТОГРАФИЯ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000 0800 0000000000 000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Культура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000 0801 0000000000 000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000 0801 4090000000 000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Мероприятия в сфере культуры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000 0801 4090020700 000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000 0801 4090020700 200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000 0801 4090020700 240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000 0801 4090020700 244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150 000,00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130 000,00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СОЦИАЛЬНАЯ ПОЛИТИКА</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106 863,00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60 537,00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46 326,00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Пенсионное обеспечение</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000 1001 0000000000 000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76 863,00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30 537,00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46 326,00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000 1001 4090000000 000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76 863,00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30 537,00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46 326,00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Доплаты к пенсиям, дополнительное пенсионное обеспечение</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000 1001 4090020090 000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76 863,00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30 537,00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46 326,00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Социальное обеспечение и иные выплаты населению</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000 1001 4090020090 300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76 863,00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30 537,00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46 326,00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Публичные нормативные социальные выплаты гражданам</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000 1001 4090020090 310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76 863,00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30 537,00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46 326,00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пенсии, социальные доплаты к пенсиям</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000 1001 4090020090 312</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76 863,00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30 537,00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46 326,00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Социальное обеспечение населения</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000 1003 0000000000 000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Непрограммные расходы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000 1003 4090000000 000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Резервные фонды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000 1003 4090020060 000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Социальное обеспечение и иные выплаты населению</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000 1003 4090020060 300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Публичные нормативные социальные выплаты гражданам</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000 1003 4090020060 310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Пособия, компенсации, меры социальной поддержки по публичным нормативным обязательствам</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000 1003 4090020060 313</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30 000,00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ФИЗИЧЕСКАЯ КУЛЬТУРА И СПОРТ</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000 1100 0000000000 000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Массовый спорт</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000 1102 0000000000 000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Муниципальная  программа «Развитие  физической культуры и спорта в </w:t>
            </w:r>
            <w:proofErr w:type="spellStart"/>
            <w:r w:rsidRPr="00996B03">
              <w:rPr>
                <w:rFonts w:ascii="Times New Roman" w:hAnsi="Times New Roman" w:cs="Times New Roman"/>
                <w:color w:val="000000"/>
                <w:sz w:val="20"/>
                <w:szCs w:val="20"/>
              </w:rPr>
              <w:t>Чебаковском</w:t>
            </w:r>
            <w:proofErr w:type="spellEnd"/>
            <w:r w:rsidRPr="00996B03">
              <w:rPr>
                <w:rFonts w:ascii="Times New Roman" w:hAnsi="Times New Roman" w:cs="Times New Roman"/>
                <w:color w:val="000000"/>
                <w:sz w:val="20"/>
                <w:szCs w:val="20"/>
              </w:rPr>
              <w:t xml:space="preserve">  сельском поселении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Ярославской области»</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000 1102 0400000000 000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xml:space="preserve">Подпрограмма «Развитие  физической культуры и спорта в </w:t>
            </w:r>
            <w:proofErr w:type="spellStart"/>
            <w:r w:rsidRPr="00996B03">
              <w:rPr>
                <w:rFonts w:ascii="Times New Roman" w:hAnsi="Times New Roman" w:cs="Times New Roman"/>
                <w:color w:val="000000"/>
                <w:sz w:val="20"/>
                <w:szCs w:val="20"/>
              </w:rPr>
              <w:t>Чебаковском</w:t>
            </w:r>
            <w:proofErr w:type="spellEnd"/>
            <w:r w:rsidRPr="00996B03">
              <w:rPr>
                <w:rFonts w:ascii="Times New Roman" w:hAnsi="Times New Roman" w:cs="Times New Roman"/>
                <w:color w:val="000000"/>
                <w:sz w:val="20"/>
                <w:szCs w:val="20"/>
              </w:rPr>
              <w:t>  сельском поселении  на 2023-2025 годы».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000 1102 0410000000 000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Мероприятия по содержанию плоскостных сооружений</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000 1102 0410100000 000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78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 xml:space="preserve">Мероприятия по реализации программы "Развитие  физической культуры и спорта в </w:t>
            </w:r>
            <w:proofErr w:type="spellStart"/>
            <w:r w:rsidRPr="00996B03">
              <w:rPr>
                <w:rFonts w:ascii="Times New Roman" w:hAnsi="Times New Roman" w:cs="Times New Roman"/>
                <w:color w:val="000000"/>
                <w:sz w:val="20"/>
                <w:szCs w:val="20"/>
              </w:rPr>
              <w:t>Чебаковском</w:t>
            </w:r>
            <w:proofErr w:type="spellEnd"/>
            <w:r w:rsidRPr="00996B03">
              <w:rPr>
                <w:rFonts w:ascii="Times New Roman" w:hAnsi="Times New Roman" w:cs="Times New Roman"/>
                <w:color w:val="000000"/>
                <w:sz w:val="20"/>
                <w:szCs w:val="20"/>
              </w:rPr>
              <w:t xml:space="preserve">  сельском поселении </w:t>
            </w:r>
            <w:proofErr w:type="spellStart"/>
            <w:r w:rsidRPr="00996B03">
              <w:rPr>
                <w:rFonts w:ascii="Times New Roman" w:hAnsi="Times New Roman" w:cs="Times New Roman"/>
                <w:color w:val="000000"/>
                <w:sz w:val="20"/>
                <w:szCs w:val="20"/>
              </w:rPr>
              <w:t>Тутаевского</w:t>
            </w:r>
            <w:proofErr w:type="spellEnd"/>
            <w:r w:rsidRPr="00996B03">
              <w:rPr>
                <w:rFonts w:ascii="Times New Roman" w:hAnsi="Times New Roman" w:cs="Times New Roman"/>
                <w:color w:val="000000"/>
                <w:sz w:val="20"/>
                <w:szCs w:val="20"/>
              </w:rPr>
              <w:t xml:space="preserve"> муниципального района Ярославской области" на 2023-2025 годы</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000 1102 0410120810 000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000 1102 0410120810 200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525"/>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000 1102 0410120810 240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Прочая закупка товаров, работ и услуг</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200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000 1102 0410120810 244</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100 000,00</w:t>
            </w:r>
          </w:p>
        </w:tc>
      </w:tr>
      <w:tr w:rsidR="00996B03" w:rsidRPr="00996B03" w:rsidTr="00996B03">
        <w:tblPrEx>
          <w:tblCellMar>
            <w:left w:w="108" w:type="dxa"/>
            <w:right w:w="108" w:type="dxa"/>
          </w:tblCellMar>
        </w:tblPrEx>
        <w:trPr>
          <w:trHeight w:val="300"/>
        </w:trPr>
        <w:tc>
          <w:tcPr>
            <w:tcW w:w="7172"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Результат исполнения бюджета (дефицит/профицит)</w:t>
            </w:r>
          </w:p>
        </w:tc>
        <w:tc>
          <w:tcPr>
            <w:tcW w:w="797"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450</w:t>
            </w:r>
          </w:p>
        </w:tc>
        <w:tc>
          <w:tcPr>
            <w:tcW w:w="2666"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-6 853 360,13</w:t>
            </w:r>
          </w:p>
        </w:tc>
        <w:tc>
          <w:tcPr>
            <w:tcW w:w="1401" w:type="dxa"/>
            <w:gridSpan w:val="2"/>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-2 858 899,81</w:t>
            </w:r>
          </w:p>
        </w:tc>
        <w:tc>
          <w:tcPr>
            <w:tcW w:w="1598"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bl>
    <w:p w:rsidR="00996B03" w:rsidRPr="00996B03" w:rsidRDefault="00996B03" w:rsidP="00996B03">
      <w:pPr>
        <w:spacing w:after="0"/>
        <w:rPr>
          <w:rFonts w:ascii="Times New Roman" w:hAnsi="Times New Roman" w:cs="Times New Roman"/>
          <w:sz w:val="20"/>
          <w:szCs w:val="20"/>
        </w:rPr>
      </w:pPr>
    </w:p>
    <w:tbl>
      <w:tblPr>
        <w:tblW w:w="15147" w:type="dxa"/>
        <w:tblInd w:w="93" w:type="dxa"/>
        <w:tblLook w:val="04A0" w:firstRow="1" w:lastRow="0" w:firstColumn="1" w:lastColumn="0" w:noHBand="0" w:noVBand="1"/>
      </w:tblPr>
      <w:tblGrid>
        <w:gridCol w:w="7500"/>
        <w:gridCol w:w="797"/>
        <w:gridCol w:w="2350"/>
        <w:gridCol w:w="1495"/>
        <w:gridCol w:w="1420"/>
        <w:gridCol w:w="1585"/>
      </w:tblGrid>
      <w:tr w:rsidR="00996B03" w:rsidRPr="00996B03" w:rsidTr="00B656EB">
        <w:trPr>
          <w:trHeight w:val="300"/>
        </w:trPr>
        <w:tc>
          <w:tcPr>
            <w:tcW w:w="15147" w:type="dxa"/>
            <w:gridSpan w:val="6"/>
            <w:tcBorders>
              <w:top w:val="nil"/>
              <w:left w:val="nil"/>
              <w:bottom w:val="nil"/>
              <w:right w:val="nil"/>
            </w:tcBorders>
            <w:shd w:val="clear" w:color="auto" w:fill="auto"/>
            <w:vAlign w:val="center"/>
            <w:hideMark/>
          </w:tcPr>
          <w:p w:rsidR="00996B03" w:rsidRPr="00996B03" w:rsidRDefault="00996B03" w:rsidP="00996B03">
            <w:pPr>
              <w:spacing w:after="0"/>
              <w:jc w:val="center"/>
              <w:rPr>
                <w:rFonts w:ascii="Times New Roman" w:hAnsi="Times New Roman" w:cs="Times New Roman"/>
                <w:b/>
                <w:bCs/>
                <w:color w:val="000000"/>
                <w:sz w:val="20"/>
                <w:szCs w:val="20"/>
              </w:rPr>
            </w:pPr>
            <w:r w:rsidRPr="00996B03">
              <w:rPr>
                <w:rFonts w:ascii="Times New Roman" w:hAnsi="Times New Roman" w:cs="Times New Roman"/>
                <w:b/>
                <w:bCs/>
                <w:color w:val="000000"/>
                <w:sz w:val="20"/>
                <w:szCs w:val="20"/>
              </w:rPr>
              <w:t>3. Источники финансирования дефицита бюджета</w:t>
            </w:r>
          </w:p>
        </w:tc>
      </w:tr>
      <w:tr w:rsidR="00996B03" w:rsidRPr="00996B03" w:rsidTr="00B656EB">
        <w:trPr>
          <w:trHeight w:val="132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Код строки</w:t>
            </w:r>
          </w:p>
        </w:tc>
        <w:tc>
          <w:tcPr>
            <w:tcW w:w="2350"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Утвержденные бюджетные назначения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Исполнено</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Неисполненные назначения</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1</w:t>
            </w:r>
          </w:p>
        </w:tc>
        <w:tc>
          <w:tcPr>
            <w:tcW w:w="797"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2</w:t>
            </w:r>
          </w:p>
        </w:tc>
        <w:tc>
          <w:tcPr>
            <w:tcW w:w="2350"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3</w:t>
            </w:r>
          </w:p>
        </w:tc>
        <w:tc>
          <w:tcPr>
            <w:tcW w:w="1495"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4</w:t>
            </w:r>
          </w:p>
        </w:tc>
        <w:tc>
          <w:tcPr>
            <w:tcW w:w="1420"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5</w:t>
            </w:r>
          </w:p>
        </w:tc>
        <w:tc>
          <w:tcPr>
            <w:tcW w:w="1585" w:type="dxa"/>
            <w:tcBorders>
              <w:top w:val="nil"/>
              <w:left w:val="nil"/>
              <w:bottom w:val="single" w:sz="4" w:space="0" w:color="auto"/>
              <w:right w:val="single" w:sz="4" w:space="0" w:color="auto"/>
            </w:tcBorders>
            <w:shd w:val="clear" w:color="auto" w:fill="auto"/>
            <w:vAlign w:val="center"/>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6</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Источники финансирования дефицита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500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6 853 360,13</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2 858 899,81</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3 994 460,32</w:t>
            </w:r>
          </w:p>
        </w:tc>
      </w:tr>
      <w:tr w:rsidR="00996B03" w:rsidRPr="00996B03" w:rsidTr="00B656EB">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в том числе:</w:t>
            </w:r>
            <w:r w:rsidRPr="00996B03">
              <w:rPr>
                <w:rFonts w:ascii="Times New Roman" w:hAnsi="Times New Roman" w:cs="Times New Roman"/>
                <w:color w:val="000000"/>
                <w:sz w:val="20"/>
                <w:szCs w:val="20"/>
              </w:rPr>
              <w:br/>
              <w:t>источники внутреннего финансирования бюджета</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520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из них:</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520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источники внешнего финансирования бюджета</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620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из них:</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620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Изменение остатков средств</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700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000 01000000000000000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6 853 360,13</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2 858 899,81</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3 994 460,32</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Изменение остатков средств на счетах по учету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700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000 01050000000000000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6 853 360,13</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2 858 899,81</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3 994 460,32</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увеличение остатков средств, всего</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710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000 01050000000000500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-18 921 215,00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-7 043 880,04</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Увеличение прочих остатков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710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000 01050200000000500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-18 921 215,00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-7 043 880,04</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Увеличение прочих остатков денежных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710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000 01050201000000510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-18 921 215,00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-7 043 880,04</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Увеличение прочих остатков денежных средств бюджетов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710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000 01050201100000510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-18 921 215,00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-7 043 880,04</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уменьшение остатков средств, всего</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000 01050000000000600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25 774 575,13</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9 902 779,85</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Уменьшение прочих остатков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000 01050200000000600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25 774 575,13</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9 902 779,85</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Уменьшение прочих остатков денежных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000 01050201000000610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25 774 575,13</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9 902 779,85</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Уменьшение прочих остатков денежных средств бюджетов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000 01050201100000610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25 774 575,13</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9 902 779,85</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Х</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700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000 01060000000000000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lastRenderedPageBreak/>
              <w:t> </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710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000 01060000000000500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710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000 01060000000000600</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r w:rsidR="00996B03" w:rsidRPr="00996B03" w:rsidTr="00B656EB">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996B03" w:rsidRPr="00996B03" w:rsidRDefault="00996B03" w:rsidP="00996B03">
            <w:pPr>
              <w:spacing w:after="0"/>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797"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720</w:t>
            </w:r>
          </w:p>
        </w:tc>
        <w:tc>
          <w:tcPr>
            <w:tcW w:w="235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center"/>
              <w:rPr>
                <w:rFonts w:ascii="Times New Roman" w:hAnsi="Times New Roman" w:cs="Times New Roman"/>
                <w:color w:val="000000"/>
                <w:sz w:val="20"/>
                <w:szCs w:val="20"/>
              </w:rPr>
            </w:pPr>
            <w:r w:rsidRPr="00996B03">
              <w:rPr>
                <w:rFonts w:ascii="Times New Roman" w:hAnsi="Times New Roman" w:cs="Times New Roman"/>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420"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c>
          <w:tcPr>
            <w:tcW w:w="1585" w:type="dxa"/>
            <w:tcBorders>
              <w:top w:val="nil"/>
              <w:left w:val="nil"/>
              <w:bottom w:val="single" w:sz="4" w:space="0" w:color="auto"/>
              <w:right w:val="single" w:sz="4" w:space="0" w:color="auto"/>
            </w:tcBorders>
            <w:shd w:val="clear" w:color="auto" w:fill="auto"/>
            <w:vAlign w:val="bottom"/>
            <w:hideMark/>
          </w:tcPr>
          <w:p w:rsidR="00996B03" w:rsidRPr="00996B03" w:rsidRDefault="00996B03" w:rsidP="00996B03">
            <w:pPr>
              <w:spacing w:after="0"/>
              <w:jc w:val="right"/>
              <w:rPr>
                <w:rFonts w:ascii="Times New Roman" w:hAnsi="Times New Roman" w:cs="Times New Roman"/>
                <w:color w:val="000000"/>
                <w:sz w:val="20"/>
                <w:szCs w:val="20"/>
              </w:rPr>
            </w:pPr>
            <w:r w:rsidRPr="00996B03">
              <w:rPr>
                <w:rFonts w:ascii="Times New Roman" w:hAnsi="Times New Roman" w:cs="Times New Roman"/>
                <w:color w:val="000000"/>
                <w:sz w:val="20"/>
                <w:szCs w:val="20"/>
              </w:rPr>
              <w:t>0,00</w:t>
            </w:r>
          </w:p>
        </w:tc>
      </w:tr>
    </w:tbl>
    <w:p w:rsidR="00996B03" w:rsidRPr="00996B03" w:rsidRDefault="00996B03" w:rsidP="00996B03">
      <w:pPr>
        <w:spacing w:after="0"/>
        <w:rPr>
          <w:rFonts w:ascii="Times New Roman" w:hAnsi="Times New Roman" w:cs="Times New Roman"/>
          <w:sz w:val="20"/>
          <w:szCs w:val="20"/>
        </w:rPr>
      </w:pPr>
    </w:p>
    <w:p w:rsidR="00996B03" w:rsidRDefault="00996B03" w:rsidP="00A91B89">
      <w:pPr>
        <w:spacing w:after="0" w:line="240" w:lineRule="auto"/>
        <w:rPr>
          <w:rFonts w:ascii="Times New Roman" w:hAnsi="Times New Roman" w:cs="Times New Roman"/>
          <w:sz w:val="20"/>
          <w:szCs w:val="20"/>
        </w:rPr>
      </w:pPr>
    </w:p>
    <w:p w:rsidR="00E3179D" w:rsidRDefault="00E3179D" w:rsidP="00A91B89">
      <w:pPr>
        <w:spacing w:after="0" w:line="240" w:lineRule="auto"/>
        <w:rPr>
          <w:rFonts w:ascii="Times New Roman" w:hAnsi="Times New Roman" w:cs="Times New Roman"/>
          <w:sz w:val="20"/>
          <w:szCs w:val="20"/>
        </w:rPr>
      </w:pPr>
    </w:p>
    <w:p w:rsidR="00E3179D" w:rsidRDefault="00E3179D" w:rsidP="00A91B89">
      <w:pPr>
        <w:spacing w:after="0" w:line="240" w:lineRule="auto"/>
        <w:rPr>
          <w:rFonts w:ascii="Times New Roman" w:hAnsi="Times New Roman" w:cs="Times New Roman"/>
          <w:sz w:val="20"/>
          <w:szCs w:val="20"/>
        </w:rPr>
      </w:pPr>
      <w:bookmarkStart w:id="0" w:name="_GoBack"/>
      <w:bookmarkEnd w:id="0"/>
    </w:p>
    <w:p w:rsidR="00E3179D" w:rsidRDefault="00E3179D" w:rsidP="00A91B89">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996B03">
      <w:pgSz w:w="16838" w:h="11906" w:orient="landscape"/>
      <w:pgMar w:top="1134" w:right="295"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A3" w:rsidRDefault="00D110A3" w:rsidP="00FA31C6">
      <w:pPr>
        <w:spacing w:after="0" w:line="240" w:lineRule="auto"/>
      </w:pPr>
      <w:r>
        <w:separator/>
      </w:r>
    </w:p>
  </w:endnote>
  <w:endnote w:type="continuationSeparator" w:id="0">
    <w:p w:rsidR="00D110A3" w:rsidRDefault="00D110A3"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CC"/>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A3" w:rsidRDefault="00D110A3" w:rsidP="00FA31C6">
      <w:pPr>
        <w:spacing w:after="0" w:line="240" w:lineRule="auto"/>
      </w:pPr>
      <w:r>
        <w:separator/>
      </w:r>
    </w:p>
  </w:footnote>
  <w:footnote w:type="continuationSeparator" w:id="0">
    <w:p w:rsidR="00D110A3" w:rsidRDefault="00D110A3"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329"/>
      <w:gridCol w:w="9544"/>
      <w:gridCol w:w="3103"/>
    </w:tblGrid>
    <w:tr w:rsidR="00C372D6" w:rsidRPr="00EF1B5C" w:rsidTr="00C72F29">
      <w:trPr>
        <w:trHeight w:val="302"/>
      </w:trPr>
      <w:tc>
        <w:tcPr>
          <w:tcW w:w="1042" w:type="pct"/>
        </w:tcPr>
        <w:p w:rsidR="00C372D6" w:rsidRDefault="00C372D6">
          <w:pPr>
            <w:pStyle w:val="a6"/>
            <w:tabs>
              <w:tab w:val="clear" w:pos="4677"/>
              <w:tab w:val="clear" w:pos="9355"/>
            </w:tabs>
            <w:rPr>
              <w:color w:val="5B9BD5" w:themeColor="accent1"/>
            </w:rPr>
          </w:pPr>
        </w:p>
      </w:tc>
      <w:tc>
        <w:tcPr>
          <w:tcW w:w="2987" w:type="pct"/>
        </w:tcPr>
        <w:p w:rsidR="00C372D6" w:rsidRPr="00C37CD3" w:rsidRDefault="00C372D6" w:rsidP="00996B03">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996B03">
            <w:rPr>
              <w:b/>
              <w:color w:val="000000" w:themeColor="text1"/>
              <w:u w:val="single"/>
            </w:rPr>
            <w:t>8</w:t>
          </w:r>
          <w:r w:rsidRPr="00C37CD3">
            <w:rPr>
              <w:b/>
              <w:color w:val="000000" w:themeColor="text1"/>
              <w:u w:val="single"/>
            </w:rPr>
            <w:t xml:space="preserve"> (</w:t>
          </w:r>
          <w:r>
            <w:rPr>
              <w:b/>
              <w:color w:val="000000" w:themeColor="text1"/>
              <w:u w:val="single"/>
            </w:rPr>
            <w:t>4</w:t>
          </w:r>
          <w:r w:rsidR="00996B03">
            <w:rPr>
              <w:b/>
              <w:color w:val="000000" w:themeColor="text1"/>
              <w:u w:val="single"/>
            </w:rPr>
            <w:t>3</w:t>
          </w:r>
          <w:r w:rsidRPr="00C37CD3">
            <w:rPr>
              <w:b/>
              <w:color w:val="000000" w:themeColor="text1"/>
              <w:u w:val="single"/>
            </w:rPr>
            <w:t xml:space="preserve">) от </w:t>
          </w:r>
          <w:r w:rsidR="00996B03">
            <w:rPr>
              <w:b/>
              <w:color w:val="000000" w:themeColor="text1"/>
              <w:u w:val="single"/>
            </w:rPr>
            <w:t>21</w:t>
          </w:r>
          <w:r w:rsidRPr="00C37CD3">
            <w:rPr>
              <w:b/>
              <w:color w:val="000000" w:themeColor="text1"/>
              <w:u w:val="single"/>
            </w:rPr>
            <w:t xml:space="preserve"> </w:t>
          </w:r>
          <w:r w:rsidR="00996B03">
            <w:rPr>
              <w:b/>
              <w:color w:val="000000" w:themeColor="text1"/>
              <w:u w:val="single"/>
            </w:rPr>
            <w:t>июл</w:t>
          </w:r>
          <w:r>
            <w:rPr>
              <w:b/>
              <w:color w:val="000000" w:themeColor="text1"/>
              <w:u w:val="single"/>
            </w:rPr>
            <w:t>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C372D6" w:rsidRPr="00EF1B5C" w:rsidRDefault="00C372D6"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996B03">
            <w:rPr>
              <w:noProof/>
              <w:color w:val="000000" w:themeColor="text1"/>
              <w:sz w:val="24"/>
              <w:szCs w:val="24"/>
            </w:rPr>
            <w:t>18</w:t>
          </w:r>
          <w:r w:rsidRPr="00EF1B5C">
            <w:rPr>
              <w:color w:val="000000" w:themeColor="text1"/>
              <w:sz w:val="24"/>
              <w:szCs w:val="24"/>
            </w:rPr>
            <w:fldChar w:fldCharType="end"/>
          </w:r>
        </w:p>
      </w:tc>
    </w:tr>
  </w:tbl>
  <w:p w:rsidR="00C372D6" w:rsidRDefault="00C372D6"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7C3119"/>
    <w:multiLevelType w:val="hybridMultilevel"/>
    <w:tmpl w:val="0FC8D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3F7419"/>
    <w:multiLevelType w:val="multilevel"/>
    <w:tmpl w:val="074ADA5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3B08AF"/>
    <w:multiLevelType w:val="hybridMultilevel"/>
    <w:tmpl w:val="BCFA6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3AE1F18"/>
    <w:multiLevelType w:val="hybridMultilevel"/>
    <w:tmpl w:val="5B540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5"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6" w15:restartNumberingAfterBreak="0">
    <w:nsid w:val="63185725"/>
    <w:multiLevelType w:val="multilevel"/>
    <w:tmpl w:val="CFCC3AB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E310F5"/>
    <w:multiLevelType w:val="hybridMultilevel"/>
    <w:tmpl w:val="0B2E2B70"/>
    <w:lvl w:ilvl="0" w:tplc="BD748A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44"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45"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2"/>
  </w:num>
  <w:num w:numId="3">
    <w:abstractNumId w:val="31"/>
  </w:num>
  <w:num w:numId="4">
    <w:abstractNumId w:val="38"/>
  </w:num>
  <w:num w:numId="5">
    <w:abstractNumId w:val="8"/>
  </w:num>
  <w:num w:numId="6">
    <w:abstractNumId w:val="29"/>
  </w:num>
  <w:num w:numId="7">
    <w:abstractNumId w:val="42"/>
  </w:num>
  <w:num w:numId="8">
    <w:abstractNumId w:val="33"/>
  </w:num>
  <w:num w:numId="9">
    <w:abstractNumId w:val="18"/>
  </w:num>
  <w:num w:numId="10">
    <w:abstractNumId w:val="20"/>
  </w:num>
  <w:num w:numId="11">
    <w:abstractNumId w:val="7"/>
  </w:num>
  <w:num w:numId="12">
    <w:abstractNumId w:val="10"/>
  </w:num>
  <w:num w:numId="13">
    <w:abstractNumId w:val="28"/>
  </w:num>
  <w:num w:numId="14">
    <w:abstractNumId w:val="41"/>
  </w:num>
  <w:num w:numId="15">
    <w:abstractNumId w:val="15"/>
  </w:num>
  <w:num w:numId="16">
    <w:abstractNumId w:val="24"/>
  </w:num>
  <w:num w:numId="17">
    <w:abstractNumId w:val="32"/>
  </w:num>
  <w:num w:numId="18">
    <w:abstractNumId w:val="14"/>
  </w:num>
  <w:num w:numId="19">
    <w:abstractNumId w:val="43"/>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5"/>
  </w:num>
  <w:num w:numId="26">
    <w:abstractNumId w:val="17"/>
  </w:num>
  <w:num w:numId="27">
    <w:abstractNumId w:val="30"/>
  </w:num>
  <w:num w:numId="28">
    <w:abstractNumId w:val="34"/>
  </w:num>
  <w:num w:numId="29">
    <w:abstractNumId w:val="27"/>
  </w:num>
  <w:num w:numId="30">
    <w:abstractNumId w:val="37"/>
  </w:num>
  <w:num w:numId="31">
    <w:abstractNumId w:val="39"/>
  </w:num>
  <w:num w:numId="32">
    <w:abstractNumId w:val="19"/>
  </w:num>
  <w:num w:numId="33">
    <w:abstractNumId w:val="11"/>
  </w:num>
  <w:num w:numId="34">
    <w:abstractNumId w:val="21"/>
  </w:num>
  <w:num w:numId="35">
    <w:abstractNumId w:val="35"/>
  </w:num>
  <w:num w:numId="36">
    <w:abstractNumId w:val="6"/>
  </w:num>
  <w:num w:numId="37">
    <w:abstractNumId w:val="26"/>
  </w:num>
  <w:num w:numId="38">
    <w:abstractNumId w:val="16"/>
  </w:num>
  <w:num w:numId="39">
    <w:abstractNumId w:val="45"/>
  </w:num>
  <w:num w:numId="40">
    <w:abstractNumId w:val="46"/>
  </w:num>
  <w:num w:numId="41">
    <w:abstractNumId w:val="4"/>
  </w:num>
  <w:num w:numId="42">
    <w:abstractNumId w:val="0"/>
  </w:num>
  <w:num w:numId="43">
    <w:abstractNumId w:val="36"/>
  </w:num>
  <w:num w:numId="44">
    <w:abstractNumId w:val="9"/>
  </w:num>
  <w:num w:numId="45">
    <w:abstractNumId w:val="3"/>
  </w:num>
  <w:num w:numId="46">
    <w:abstractNumId w:val="40"/>
  </w:num>
  <w:num w:numId="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4927"/>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289B"/>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21AE"/>
    <w:rsid w:val="002335B4"/>
    <w:rsid w:val="0023411F"/>
    <w:rsid w:val="00241473"/>
    <w:rsid w:val="00243207"/>
    <w:rsid w:val="0025116A"/>
    <w:rsid w:val="00252344"/>
    <w:rsid w:val="00255C3C"/>
    <w:rsid w:val="0025783A"/>
    <w:rsid w:val="00270C5D"/>
    <w:rsid w:val="0027394F"/>
    <w:rsid w:val="0027582F"/>
    <w:rsid w:val="0028160A"/>
    <w:rsid w:val="0028208B"/>
    <w:rsid w:val="00285FAE"/>
    <w:rsid w:val="00286DC0"/>
    <w:rsid w:val="002B4B7F"/>
    <w:rsid w:val="002C1465"/>
    <w:rsid w:val="002D2009"/>
    <w:rsid w:val="002D3C6A"/>
    <w:rsid w:val="002D7766"/>
    <w:rsid w:val="002E1A83"/>
    <w:rsid w:val="002E33ED"/>
    <w:rsid w:val="002F382A"/>
    <w:rsid w:val="002F553B"/>
    <w:rsid w:val="00304309"/>
    <w:rsid w:val="003079BE"/>
    <w:rsid w:val="00322001"/>
    <w:rsid w:val="003231AA"/>
    <w:rsid w:val="00334BF1"/>
    <w:rsid w:val="00341905"/>
    <w:rsid w:val="00347DB7"/>
    <w:rsid w:val="00351E7F"/>
    <w:rsid w:val="00356923"/>
    <w:rsid w:val="00362256"/>
    <w:rsid w:val="00363C5B"/>
    <w:rsid w:val="003648B7"/>
    <w:rsid w:val="00376174"/>
    <w:rsid w:val="0038089C"/>
    <w:rsid w:val="00391697"/>
    <w:rsid w:val="003A4CD5"/>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906"/>
    <w:rsid w:val="00484168"/>
    <w:rsid w:val="00492484"/>
    <w:rsid w:val="00497857"/>
    <w:rsid w:val="004A0FE8"/>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1EEA"/>
    <w:rsid w:val="0058499F"/>
    <w:rsid w:val="00586035"/>
    <w:rsid w:val="00586E9C"/>
    <w:rsid w:val="005932F2"/>
    <w:rsid w:val="00595595"/>
    <w:rsid w:val="00595BD1"/>
    <w:rsid w:val="00595E47"/>
    <w:rsid w:val="00597B3B"/>
    <w:rsid w:val="005A4832"/>
    <w:rsid w:val="005B0467"/>
    <w:rsid w:val="005C153C"/>
    <w:rsid w:val="005C3C95"/>
    <w:rsid w:val="005D40B0"/>
    <w:rsid w:val="005E22E8"/>
    <w:rsid w:val="005E271D"/>
    <w:rsid w:val="005F2994"/>
    <w:rsid w:val="005F718D"/>
    <w:rsid w:val="00605DBE"/>
    <w:rsid w:val="00606763"/>
    <w:rsid w:val="0061762B"/>
    <w:rsid w:val="00623625"/>
    <w:rsid w:val="006264EE"/>
    <w:rsid w:val="00632827"/>
    <w:rsid w:val="00640522"/>
    <w:rsid w:val="00654B77"/>
    <w:rsid w:val="00664BD7"/>
    <w:rsid w:val="00673CED"/>
    <w:rsid w:val="00674E01"/>
    <w:rsid w:val="006769A4"/>
    <w:rsid w:val="00676D57"/>
    <w:rsid w:val="006830A2"/>
    <w:rsid w:val="0068316B"/>
    <w:rsid w:val="00693E89"/>
    <w:rsid w:val="00695BC9"/>
    <w:rsid w:val="006965EE"/>
    <w:rsid w:val="00696BE9"/>
    <w:rsid w:val="006A11E2"/>
    <w:rsid w:val="006A6909"/>
    <w:rsid w:val="006B5468"/>
    <w:rsid w:val="006C1413"/>
    <w:rsid w:val="006C4A8B"/>
    <w:rsid w:val="006C68DD"/>
    <w:rsid w:val="006D0EBF"/>
    <w:rsid w:val="006D7353"/>
    <w:rsid w:val="006E030B"/>
    <w:rsid w:val="006E15B5"/>
    <w:rsid w:val="006E207B"/>
    <w:rsid w:val="006E23C1"/>
    <w:rsid w:val="006E3EC9"/>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4BDE"/>
    <w:rsid w:val="007E543D"/>
    <w:rsid w:val="007F04A7"/>
    <w:rsid w:val="007F19C0"/>
    <w:rsid w:val="007F738D"/>
    <w:rsid w:val="008027D2"/>
    <w:rsid w:val="008073DF"/>
    <w:rsid w:val="0082301A"/>
    <w:rsid w:val="00825896"/>
    <w:rsid w:val="00830261"/>
    <w:rsid w:val="00830F03"/>
    <w:rsid w:val="00833EB4"/>
    <w:rsid w:val="00844177"/>
    <w:rsid w:val="00844A76"/>
    <w:rsid w:val="0084533E"/>
    <w:rsid w:val="00847705"/>
    <w:rsid w:val="00851B8F"/>
    <w:rsid w:val="00862747"/>
    <w:rsid w:val="00862F1A"/>
    <w:rsid w:val="00862FAF"/>
    <w:rsid w:val="008676AA"/>
    <w:rsid w:val="00867E76"/>
    <w:rsid w:val="00871A38"/>
    <w:rsid w:val="00872EA9"/>
    <w:rsid w:val="00876875"/>
    <w:rsid w:val="00885229"/>
    <w:rsid w:val="00885684"/>
    <w:rsid w:val="0089109F"/>
    <w:rsid w:val="0089422C"/>
    <w:rsid w:val="008A2825"/>
    <w:rsid w:val="008A7C9B"/>
    <w:rsid w:val="008B3BD4"/>
    <w:rsid w:val="008C3DC7"/>
    <w:rsid w:val="008C5757"/>
    <w:rsid w:val="008D0763"/>
    <w:rsid w:val="008D27CB"/>
    <w:rsid w:val="008D7C2C"/>
    <w:rsid w:val="008D7CBE"/>
    <w:rsid w:val="008E331B"/>
    <w:rsid w:val="008F032F"/>
    <w:rsid w:val="008F03B2"/>
    <w:rsid w:val="008F2626"/>
    <w:rsid w:val="008F2D02"/>
    <w:rsid w:val="008F31E3"/>
    <w:rsid w:val="00914992"/>
    <w:rsid w:val="00916685"/>
    <w:rsid w:val="0091766B"/>
    <w:rsid w:val="00917A0A"/>
    <w:rsid w:val="00923FD2"/>
    <w:rsid w:val="00930424"/>
    <w:rsid w:val="00932608"/>
    <w:rsid w:val="00943B93"/>
    <w:rsid w:val="00957D9B"/>
    <w:rsid w:val="009628A1"/>
    <w:rsid w:val="009644A4"/>
    <w:rsid w:val="00965A4F"/>
    <w:rsid w:val="0098020A"/>
    <w:rsid w:val="009836BD"/>
    <w:rsid w:val="00986586"/>
    <w:rsid w:val="009937C2"/>
    <w:rsid w:val="00996B03"/>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070E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91B89"/>
    <w:rsid w:val="00AB28C3"/>
    <w:rsid w:val="00AC0D6A"/>
    <w:rsid w:val="00AC3944"/>
    <w:rsid w:val="00AD42B0"/>
    <w:rsid w:val="00AD61F7"/>
    <w:rsid w:val="00AE1D29"/>
    <w:rsid w:val="00AE31D9"/>
    <w:rsid w:val="00AF23E0"/>
    <w:rsid w:val="00AF2DAD"/>
    <w:rsid w:val="00B03B3D"/>
    <w:rsid w:val="00B1243D"/>
    <w:rsid w:val="00B162F7"/>
    <w:rsid w:val="00B25E21"/>
    <w:rsid w:val="00B26141"/>
    <w:rsid w:val="00B305E2"/>
    <w:rsid w:val="00B369CE"/>
    <w:rsid w:val="00B37872"/>
    <w:rsid w:val="00B404FF"/>
    <w:rsid w:val="00B4321C"/>
    <w:rsid w:val="00B50F39"/>
    <w:rsid w:val="00B519AD"/>
    <w:rsid w:val="00B54C33"/>
    <w:rsid w:val="00B66988"/>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BF7509"/>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2D6"/>
    <w:rsid w:val="00C37924"/>
    <w:rsid w:val="00C37CD3"/>
    <w:rsid w:val="00C404A7"/>
    <w:rsid w:val="00C40AD3"/>
    <w:rsid w:val="00C4624D"/>
    <w:rsid w:val="00C5776F"/>
    <w:rsid w:val="00C578BC"/>
    <w:rsid w:val="00C62EA5"/>
    <w:rsid w:val="00C72F29"/>
    <w:rsid w:val="00C76308"/>
    <w:rsid w:val="00C80FCF"/>
    <w:rsid w:val="00C82240"/>
    <w:rsid w:val="00C90846"/>
    <w:rsid w:val="00C92A44"/>
    <w:rsid w:val="00C96887"/>
    <w:rsid w:val="00CA0CA8"/>
    <w:rsid w:val="00CA131B"/>
    <w:rsid w:val="00CA318E"/>
    <w:rsid w:val="00CA42A6"/>
    <w:rsid w:val="00CA4FBA"/>
    <w:rsid w:val="00CA6245"/>
    <w:rsid w:val="00CA6F18"/>
    <w:rsid w:val="00CA76A0"/>
    <w:rsid w:val="00CB0A12"/>
    <w:rsid w:val="00CD0F4E"/>
    <w:rsid w:val="00CD1130"/>
    <w:rsid w:val="00CD1931"/>
    <w:rsid w:val="00CD2A5C"/>
    <w:rsid w:val="00CD39EE"/>
    <w:rsid w:val="00CD5D98"/>
    <w:rsid w:val="00CE3F87"/>
    <w:rsid w:val="00CF51C4"/>
    <w:rsid w:val="00D000F9"/>
    <w:rsid w:val="00D10EE1"/>
    <w:rsid w:val="00D110A3"/>
    <w:rsid w:val="00D125D3"/>
    <w:rsid w:val="00D12952"/>
    <w:rsid w:val="00D13E09"/>
    <w:rsid w:val="00D153B2"/>
    <w:rsid w:val="00D356C1"/>
    <w:rsid w:val="00D4185C"/>
    <w:rsid w:val="00D43744"/>
    <w:rsid w:val="00D4467B"/>
    <w:rsid w:val="00D52020"/>
    <w:rsid w:val="00D54D88"/>
    <w:rsid w:val="00D5506F"/>
    <w:rsid w:val="00D55846"/>
    <w:rsid w:val="00D65E32"/>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1F03"/>
    <w:rsid w:val="00E13F9F"/>
    <w:rsid w:val="00E14167"/>
    <w:rsid w:val="00E15090"/>
    <w:rsid w:val="00E17044"/>
    <w:rsid w:val="00E20302"/>
    <w:rsid w:val="00E2344B"/>
    <w:rsid w:val="00E3179D"/>
    <w:rsid w:val="00E31DCB"/>
    <w:rsid w:val="00E35549"/>
    <w:rsid w:val="00E37D20"/>
    <w:rsid w:val="00E64F8D"/>
    <w:rsid w:val="00E6634D"/>
    <w:rsid w:val="00E814AD"/>
    <w:rsid w:val="00E90895"/>
    <w:rsid w:val="00E9317E"/>
    <w:rsid w:val="00E94C1C"/>
    <w:rsid w:val="00EA2CF1"/>
    <w:rsid w:val="00EB1047"/>
    <w:rsid w:val="00ED3E0A"/>
    <w:rsid w:val="00ED7E63"/>
    <w:rsid w:val="00EE49A1"/>
    <w:rsid w:val="00EE5D4E"/>
    <w:rsid w:val="00EE7E8F"/>
    <w:rsid w:val="00EF1B5C"/>
    <w:rsid w:val="00EF1EC4"/>
    <w:rsid w:val="00F37417"/>
    <w:rsid w:val="00F464FB"/>
    <w:rsid w:val="00F52817"/>
    <w:rsid w:val="00F642BD"/>
    <w:rsid w:val="00F64620"/>
    <w:rsid w:val="00F67E9C"/>
    <w:rsid w:val="00F703C5"/>
    <w:rsid w:val="00F71679"/>
    <w:rsid w:val="00F76374"/>
    <w:rsid w:val="00F77799"/>
    <w:rsid w:val="00F8286D"/>
    <w:rsid w:val="00F925AB"/>
    <w:rsid w:val="00FA1EFE"/>
    <w:rsid w:val="00FA25F6"/>
    <w:rsid w:val="00FA31C6"/>
    <w:rsid w:val="00FA374E"/>
    <w:rsid w:val="00FB00BF"/>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B500"/>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uiPriority w:val="1"/>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Знак"/>
    <w:basedOn w:val="a"/>
    <w:rsid w:val="00BC7BF1"/>
    <w:pPr>
      <w:spacing w:after="0" w:line="240" w:lineRule="auto"/>
    </w:pPr>
    <w:rPr>
      <w:rFonts w:ascii="Verdana" w:eastAsia="Times New Roman" w:hAnsi="Verdana" w:cs="Verdana"/>
      <w:sz w:val="20"/>
      <w:szCs w:val="20"/>
      <w:lang w:val="en-US"/>
    </w:rPr>
  </w:style>
  <w:style w:type="paragraph" w:customStyle="1" w:styleId="FORMATTEXT0">
    <w:name w:val=".FORMATTEXT"/>
    <w:rsid w:val="000D28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match">
    <w:name w:val="match"/>
    <w:basedOn w:val="a1"/>
    <w:rsid w:val="00674E01"/>
  </w:style>
  <w:style w:type="paragraph" w:customStyle="1" w:styleId="headertext">
    <w:name w:val="headertext"/>
    <w:basedOn w:val="a"/>
    <w:rsid w:val="00674E01"/>
    <w:pPr>
      <w:suppressAutoHyphens/>
      <w:spacing w:before="280" w:after="280" w:line="276" w:lineRule="auto"/>
    </w:pPr>
    <w:rPr>
      <w:rFonts w:ascii="Calibri" w:eastAsia="SimSun" w:hAnsi="Calibri" w:cs="font301"/>
      <w:sz w:val="24"/>
      <w:szCs w:val="24"/>
      <w:lang w:eastAsia="ar-SA"/>
    </w:rPr>
  </w:style>
  <w:style w:type="paragraph" w:customStyle="1" w:styleId="afffc">
    <w:name w:val="Знак"/>
    <w:basedOn w:val="a"/>
    <w:rsid w:val="006C4A8B"/>
    <w:pPr>
      <w:spacing w:after="0" w:line="240" w:lineRule="auto"/>
    </w:pPr>
    <w:rPr>
      <w:rFonts w:ascii="Verdana" w:eastAsia="Times New Roman" w:hAnsi="Verdana" w:cs="Verdana"/>
      <w:sz w:val="20"/>
      <w:szCs w:val="20"/>
      <w:lang w:val="en-US"/>
    </w:rPr>
  </w:style>
  <w:style w:type="paragraph" w:customStyle="1" w:styleId="afffd">
    <w:name w:val="Знак"/>
    <w:basedOn w:val="a"/>
    <w:rsid w:val="00CB0A12"/>
    <w:pPr>
      <w:spacing w:after="0" w:line="240" w:lineRule="auto"/>
    </w:pPr>
    <w:rPr>
      <w:rFonts w:ascii="Verdana" w:eastAsia="Times New Roman" w:hAnsi="Verdana" w:cs="Verdana"/>
      <w:sz w:val="20"/>
      <w:szCs w:val="20"/>
      <w:lang w:val="en-US"/>
    </w:rPr>
  </w:style>
  <w:style w:type="paragraph" w:customStyle="1" w:styleId="afffe">
    <w:name w:val=" Знак"/>
    <w:basedOn w:val="a"/>
    <w:rsid w:val="00996B0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65ED-9E4D-4F0B-9CB6-00E47CA9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6261</Words>
  <Characters>35692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2024-08-15T12:51:00Z</cp:lastPrinted>
  <dcterms:created xsi:type="dcterms:W3CDTF">2025-08-04T12:03:00Z</dcterms:created>
  <dcterms:modified xsi:type="dcterms:W3CDTF">2025-08-04T12:10:00Z</dcterms:modified>
</cp:coreProperties>
</file>