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</w:t>
      </w:r>
      <w:r w:rsidR="007A7A5B">
        <w:rPr>
          <w:color w:val="000000"/>
          <w:sz w:val="28"/>
          <w:szCs w:val="28"/>
        </w:rPr>
        <w:t>утаевского муниципального округа</w:t>
      </w:r>
    </w:p>
    <w:p w:rsidR="002A7210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 w:rsidR="007A4E89">
        <w:rPr>
          <w:color w:val="000000"/>
          <w:sz w:val="28"/>
          <w:szCs w:val="28"/>
        </w:rPr>
        <w:t xml:space="preserve">10.02.2026 </w:t>
      </w:r>
      <w:r w:rsidRPr="0004149F">
        <w:rPr>
          <w:color w:val="000000"/>
          <w:sz w:val="28"/>
          <w:szCs w:val="28"/>
        </w:rPr>
        <w:t xml:space="preserve"> № </w:t>
      </w:r>
      <w:r w:rsidR="007A4E89">
        <w:rPr>
          <w:color w:val="000000"/>
          <w:sz w:val="28"/>
          <w:szCs w:val="28"/>
        </w:rPr>
        <w:t>122-п</w:t>
      </w:r>
    </w:p>
    <w:p w:rsidR="00633465" w:rsidRPr="00AD09EA" w:rsidRDefault="00633465" w:rsidP="00F73112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633465" w:rsidRPr="002A7210" w:rsidRDefault="00633465" w:rsidP="00633465">
      <w:pPr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A7210">
        <w:rPr>
          <w:b/>
          <w:sz w:val="28"/>
          <w:szCs w:val="28"/>
          <w:lang w:eastAsia="en-US"/>
        </w:rPr>
        <w:t>Т</w:t>
      </w:r>
      <w:r w:rsidR="007A7A5B">
        <w:rPr>
          <w:b/>
          <w:sz w:val="28"/>
          <w:szCs w:val="28"/>
          <w:lang w:eastAsia="en-US"/>
        </w:rPr>
        <w:t>утаевского муниципального округа</w:t>
      </w:r>
    </w:p>
    <w:p w:rsidR="00633465" w:rsidRPr="00AD09EA" w:rsidRDefault="00633465" w:rsidP="00633465">
      <w:pPr>
        <w:jc w:val="center"/>
        <w:rPr>
          <w:sz w:val="20"/>
          <w:szCs w:val="20"/>
          <w:lang w:eastAsia="en-US"/>
        </w:rPr>
      </w:pPr>
    </w:p>
    <w:p w:rsidR="00633465" w:rsidRPr="00AD09EA" w:rsidRDefault="00633465" w:rsidP="00633465">
      <w:pPr>
        <w:tabs>
          <w:tab w:val="left" w:pos="426"/>
        </w:tabs>
        <w:jc w:val="center"/>
        <w:rPr>
          <w:b/>
          <w:sz w:val="20"/>
          <w:szCs w:val="20"/>
          <w:lang w:eastAsia="en-US"/>
        </w:rPr>
      </w:pPr>
      <w:r w:rsidRPr="00AD09EA">
        <w:rPr>
          <w:b/>
          <w:sz w:val="20"/>
          <w:szCs w:val="20"/>
          <w:lang w:eastAsia="en-US"/>
        </w:rPr>
        <w:t>1.</w:t>
      </w:r>
      <w:r w:rsidRPr="002A7210">
        <w:rPr>
          <w:b/>
          <w:sz w:val="28"/>
          <w:szCs w:val="28"/>
          <w:lang w:eastAsia="en-US"/>
        </w:rPr>
        <w:tab/>
        <w:t>Общие положения</w:t>
      </w:r>
      <w:bookmarkStart w:id="0" w:name="_GoBack"/>
      <w:bookmarkEnd w:id="0"/>
    </w:p>
    <w:p w:rsidR="00633465" w:rsidRPr="00AD09EA" w:rsidRDefault="00633465" w:rsidP="00633465">
      <w:pPr>
        <w:tabs>
          <w:tab w:val="left" w:pos="426"/>
        </w:tabs>
        <w:jc w:val="both"/>
        <w:rPr>
          <w:sz w:val="20"/>
          <w:szCs w:val="20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AD09EA">
        <w:rPr>
          <w:sz w:val="20"/>
          <w:szCs w:val="20"/>
          <w:lang w:eastAsia="en-US"/>
        </w:rPr>
        <w:t>1.1.</w:t>
      </w:r>
      <w:r w:rsidRPr="00AD09EA">
        <w:rPr>
          <w:sz w:val="20"/>
          <w:szCs w:val="20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A7210">
        <w:rPr>
          <w:sz w:val="28"/>
          <w:szCs w:val="28"/>
          <w:lang w:eastAsia="en-US"/>
        </w:rPr>
        <w:t xml:space="preserve">Тутаевского муниципального </w:t>
      </w:r>
      <w:r w:rsidR="007D541C">
        <w:rPr>
          <w:sz w:val="28"/>
          <w:szCs w:val="28"/>
          <w:lang w:eastAsia="en-US"/>
        </w:rPr>
        <w:t>округа</w:t>
      </w:r>
      <w:r w:rsidRPr="002A7210">
        <w:rPr>
          <w:sz w:val="28"/>
          <w:szCs w:val="28"/>
          <w:lang w:eastAsia="en-US"/>
        </w:rPr>
        <w:t xml:space="preserve"> (далее – Регламент) разработан в соответствии с Земельным кодексом Российской Федерации, Федеральным з</w:t>
      </w:r>
      <w:r w:rsidR="002A7210">
        <w:rPr>
          <w:sz w:val="28"/>
          <w:szCs w:val="28"/>
          <w:lang w:eastAsia="en-US"/>
        </w:rPr>
        <w:t>аконом № 221-ФЗ от 24.07.2007</w:t>
      </w:r>
      <w:r w:rsidR="002A7210">
        <w:rPr>
          <w:sz w:val="28"/>
          <w:szCs w:val="28"/>
          <w:lang w:eastAsia="en-US"/>
        </w:rPr>
        <w:br/>
      </w:r>
      <w:r w:rsidRPr="002A7210">
        <w:rPr>
          <w:sz w:val="28"/>
          <w:szCs w:val="28"/>
          <w:lang w:eastAsia="en-US"/>
        </w:rPr>
        <w:t>«О кадастровой деятельности» (далее – Закон о кадастровой деятельности) и Постановлением Правительства Ярославской облас</w:t>
      </w:r>
      <w:r w:rsidR="002A7210">
        <w:rPr>
          <w:sz w:val="28"/>
          <w:szCs w:val="28"/>
          <w:lang w:eastAsia="en-US"/>
        </w:rPr>
        <w:t xml:space="preserve">ти № 251-п от 11.03.2015 </w:t>
      </w:r>
      <w:r w:rsidRPr="002A7210">
        <w:rPr>
          <w:sz w:val="28"/>
          <w:szCs w:val="28"/>
          <w:lang w:eastAsia="en-US"/>
        </w:rPr>
        <w:t>«Об утверждении Типового регламента работы согласительной комиссии по согласованию</w:t>
      </w:r>
      <w:proofErr w:type="gramEnd"/>
      <w:r w:rsidRPr="002A7210">
        <w:rPr>
          <w:sz w:val="28"/>
          <w:szCs w:val="28"/>
          <w:lang w:eastAsia="en-US"/>
        </w:rPr>
        <w:t xml:space="preserve"> местоположения границ земельных участков при выполнении комплексных кадастровых работ на территории Ярославской области»,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053AED" w:rsidRPr="002A7210">
        <w:rPr>
          <w:sz w:val="28"/>
          <w:szCs w:val="28"/>
          <w:lang w:eastAsia="en-US"/>
        </w:rPr>
        <w:t>Тутаевского муниципал</w:t>
      </w:r>
      <w:r w:rsidR="002A7210">
        <w:rPr>
          <w:sz w:val="28"/>
          <w:szCs w:val="28"/>
          <w:lang w:eastAsia="en-US"/>
        </w:rPr>
        <w:t xml:space="preserve">ьного </w:t>
      </w:r>
      <w:r w:rsidR="007A7A5B">
        <w:rPr>
          <w:sz w:val="28"/>
          <w:szCs w:val="28"/>
          <w:lang w:eastAsia="en-US"/>
        </w:rPr>
        <w:t>округа</w:t>
      </w:r>
      <w:r w:rsidRPr="002A7210">
        <w:rPr>
          <w:sz w:val="28"/>
          <w:szCs w:val="28"/>
          <w:lang w:eastAsia="en-US"/>
        </w:rPr>
        <w:t xml:space="preserve"> (далее – согласительная комиссия).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1.2.</w:t>
      </w:r>
      <w:r w:rsidRPr="002A7210">
        <w:rPr>
          <w:sz w:val="28"/>
          <w:szCs w:val="28"/>
          <w:lang w:eastAsia="en-US"/>
        </w:rPr>
        <w:tab/>
        <w:t>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1.3.</w:t>
      </w:r>
      <w:r w:rsidRPr="002A7210">
        <w:rPr>
          <w:sz w:val="28"/>
          <w:szCs w:val="28"/>
          <w:lang w:eastAsia="en-US"/>
        </w:rPr>
        <w:tab/>
        <w:t>Согла</w:t>
      </w:r>
      <w:r w:rsidR="00AD6362">
        <w:rPr>
          <w:sz w:val="28"/>
          <w:szCs w:val="28"/>
          <w:lang w:eastAsia="en-US"/>
        </w:rPr>
        <w:t>сительная комиссия формируется А</w:t>
      </w:r>
      <w:r w:rsidRPr="002A7210">
        <w:rPr>
          <w:sz w:val="28"/>
          <w:szCs w:val="28"/>
          <w:lang w:eastAsia="en-US"/>
        </w:rPr>
        <w:t xml:space="preserve">дминистрацией </w:t>
      </w:r>
      <w:r w:rsidR="00053AED" w:rsidRPr="002A7210">
        <w:rPr>
          <w:sz w:val="28"/>
          <w:szCs w:val="28"/>
          <w:lang w:eastAsia="en-US"/>
        </w:rPr>
        <w:t>Тутаевского</w:t>
      </w:r>
      <w:r w:rsidRPr="002A7210">
        <w:rPr>
          <w:sz w:val="28"/>
          <w:szCs w:val="28"/>
          <w:lang w:eastAsia="en-US"/>
        </w:rPr>
        <w:t xml:space="preserve"> муниципального </w:t>
      </w:r>
      <w:r w:rsidR="007A7A5B">
        <w:rPr>
          <w:sz w:val="28"/>
          <w:szCs w:val="28"/>
          <w:lang w:eastAsia="en-US"/>
        </w:rPr>
        <w:t>округа</w:t>
      </w:r>
      <w:r w:rsidRPr="002A7210">
        <w:rPr>
          <w:sz w:val="28"/>
          <w:szCs w:val="28"/>
          <w:lang w:eastAsia="en-US"/>
        </w:rPr>
        <w:t xml:space="preserve"> Ярославской области,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Состав согласительной комиссии утверждается сформировавшим ее органом. Замена членов согласительной комиссии допускается по решению сформировавшего ее органа.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1.4.</w:t>
      </w:r>
      <w:r w:rsidRPr="002A7210">
        <w:rPr>
          <w:sz w:val="28"/>
          <w:szCs w:val="28"/>
          <w:lang w:eastAsia="en-US"/>
        </w:rPr>
        <w:tab/>
        <w:t>В состав согласительной комиссии включаются по одному представителю</w:t>
      </w:r>
      <w:r w:rsidR="007D541C">
        <w:rPr>
          <w:sz w:val="28"/>
          <w:szCs w:val="28"/>
          <w:lang w:eastAsia="en-US"/>
        </w:rPr>
        <w:t xml:space="preserve"> </w:t>
      </w:r>
      <w:proofErr w:type="gramStart"/>
      <w:r w:rsidR="007D541C">
        <w:rPr>
          <w:sz w:val="28"/>
          <w:szCs w:val="28"/>
          <w:lang w:eastAsia="en-US"/>
        </w:rPr>
        <w:t>от</w:t>
      </w:r>
      <w:proofErr w:type="gramEnd"/>
      <w:r w:rsidRPr="002A7210">
        <w:rPr>
          <w:sz w:val="28"/>
          <w:szCs w:val="28"/>
          <w:lang w:eastAsia="en-US"/>
        </w:rPr>
        <w:t>:</w:t>
      </w:r>
    </w:p>
    <w:p w:rsidR="00633465" w:rsidRPr="002A7210" w:rsidRDefault="00633465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Министерства </w:t>
      </w:r>
      <w:proofErr w:type="gramStart"/>
      <w:r w:rsidRPr="002A7210">
        <w:rPr>
          <w:sz w:val="28"/>
          <w:szCs w:val="28"/>
          <w:lang w:eastAsia="en-US"/>
        </w:rPr>
        <w:t>имущественных</w:t>
      </w:r>
      <w:proofErr w:type="gramEnd"/>
      <w:r w:rsidRPr="002A7210">
        <w:rPr>
          <w:sz w:val="28"/>
          <w:szCs w:val="28"/>
          <w:lang w:eastAsia="en-US"/>
        </w:rPr>
        <w:t xml:space="preserve"> отношений Ярославской области;</w:t>
      </w:r>
    </w:p>
    <w:p w:rsidR="00053AED" w:rsidRPr="002A7210" w:rsidRDefault="00053AED" w:rsidP="00053AED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lastRenderedPageBreak/>
        <w:t>Управления Федеральной службы государственной регистрации, кадастра и картографии по Ярославской области;</w:t>
      </w:r>
    </w:p>
    <w:p w:rsidR="00053AED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 xml:space="preserve">Отдела управления земельным фондом и взаимодействия с органами власти Межрегионального территориального управления Федерального агентства по </w:t>
      </w:r>
      <w:r w:rsidRPr="002A7210">
        <w:rPr>
          <w:sz w:val="28"/>
          <w:szCs w:val="28"/>
        </w:rPr>
        <w:t>управлению государственным имуществом во Владимирской, Ивановской, Костромской и Ярославской областях;</w:t>
      </w:r>
      <w:proofErr w:type="gramEnd"/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Управления архитектуры и градостроительства Администрации Тутаевского муниципального </w:t>
      </w:r>
      <w:r w:rsidR="007A7A5B">
        <w:rPr>
          <w:sz w:val="28"/>
          <w:szCs w:val="28"/>
          <w:lang w:eastAsia="en-US"/>
        </w:rPr>
        <w:t>округа</w:t>
      </w:r>
      <w:r w:rsidR="00633465" w:rsidRPr="002A7210">
        <w:rPr>
          <w:sz w:val="28"/>
          <w:szCs w:val="28"/>
          <w:lang w:eastAsia="en-US"/>
        </w:rPr>
        <w:t>;</w:t>
      </w:r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Управления муниципального имущества</w:t>
      </w:r>
      <w:r w:rsidR="007A7A5B">
        <w:rPr>
          <w:sz w:val="28"/>
          <w:szCs w:val="28"/>
          <w:lang w:eastAsia="en-US"/>
        </w:rPr>
        <w:t xml:space="preserve"> и </w:t>
      </w:r>
      <w:proofErr w:type="gramStart"/>
      <w:r w:rsidR="007A7A5B">
        <w:rPr>
          <w:sz w:val="28"/>
          <w:szCs w:val="28"/>
          <w:lang w:eastAsia="en-US"/>
        </w:rPr>
        <w:t>земельных</w:t>
      </w:r>
      <w:proofErr w:type="gramEnd"/>
      <w:r w:rsidR="007A7A5B">
        <w:rPr>
          <w:sz w:val="28"/>
          <w:szCs w:val="28"/>
          <w:lang w:eastAsia="en-US"/>
        </w:rPr>
        <w:t xml:space="preserve"> отношений</w:t>
      </w:r>
      <w:r w:rsidRPr="002A7210">
        <w:rPr>
          <w:sz w:val="28"/>
          <w:szCs w:val="28"/>
          <w:lang w:eastAsia="en-US"/>
        </w:rPr>
        <w:t xml:space="preserve"> Администрации Тутаевского муниципального </w:t>
      </w:r>
      <w:r w:rsidR="007A7A5B">
        <w:rPr>
          <w:sz w:val="28"/>
          <w:szCs w:val="28"/>
          <w:lang w:eastAsia="en-US"/>
        </w:rPr>
        <w:t>округа</w:t>
      </w:r>
      <w:r w:rsidR="00633465" w:rsidRPr="002A7210">
        <w:rPr>
          <w:sz w:val="28"/>
          <w:szCs w:val="28"/>
          <w:lang w:eastAsia="en-US"/>
        </w:rPr>
        <w:t>;</w:t>
      </w:r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Ассоциации </w:t>
      </w:r>
      <w:r w:rsidR="00E40297">
        <w:rPr>
          <w:sz w:val="28"/>
          <w:szCs w:val="28"/>
          <w:lang w:eastAsia="en-US"/>
        </w:rPr>
        <w:t>«С</w:t>
      </w:r>
      <w:r w:rsidR="002A7210">
        <w:rPr>
          <w:sz w:val="28"/>
          <w:szCs w:val="28"/>
          <w:lang w:eastAsia="en-US"/>
        </w:rPr>
        <w:t>аморегулируемая организация кадастровых инженеров»</w:t>
      </w:r>
      <w:r w:rsidRPr="002A7210">
        <w:rPr>
          <w:sz w:val="28"/>
          <w:szCs w:val="28"/>
          <w:lang w:eastAsia="en-US"/>
        </w:rPr>
        <w:t>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1.5.</w:t>
      </w:r>
      <w:r w:rsidRPr="002A7210">
        <w:rPr>
          <w:sz w:val="28"/>
          <w:szCs w:val="28"/>
          <w:lang w:eastAsia="en-US"/>
        </w:rPr>
        <w:tab/>
        <w:t>В состав согласительной комиссии наряду с представителями, указанными в пункте 1.4 Регламента, включаются:</w:t>
      </w:r>
    </w:p>
    <w:p w:rsidR="00633465" w:rsidRPr="002A7210" w:rsidRDefault="00633465" w:rsidP="00633465">
      <w:pPr>
        <w:numPr>
          <w:ilvl w:val="0"/>
          <w:numId w:val="3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Закона о кадастровой деятельности, – в случае, если выполнение комплексных кадастровых работ финансируется за счет бюджетных средств;</w:t>
      </w:r>
      <w:proofErr w:type="gramEnd"/>
    </w:p>
    <w:p w:rsidR="00633465" w:rsidRPr="002A7210" w:rsidRDefault="00633465" w:rsidP="00633465">
      <w:pPr>
        <w:numPr>
          <w:ilvl w:val="0"/>
          <w:numId w:val="3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заказчики комплексных кадастровых работ (их представитель) – в случае, если выполнение таких работ финансируется за счет внебюджетных средств.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1.6.</w:t>
      </w:r>
      <w:r w:rsidRPr="002A7210">
        <w:rPr>
          <w:sz w:val="28"/>
          <w:szCs w:val="28"/>
          <w:lang w:eastAsia="en-US"/>
        </w:rPr>
        <w:tab/>
        <w:t xml:space="preserve">Председателем согласительной комиссии является </w:t>
      </w:r>
      <w:r w:rsidR="00BD6F3F">
        <w:rPr>
          <w:sz w:val="28"/>
          <w:szCs w:val="28"/>
          <w:lang w:eastAsia="en-US"/>
        </w:rPr>
        <w:t>начальник</w:t>
      </w:r>
      <w:r w:rsidR="002A7210">
        <w:rPr>
          <w:sz w:val="28"/>
          <w:szCs w:val="28"/>
          <w:lang w:eastAsia="en-US"/>
        </w:rPr>
        <w:t xml:space="preserve"> управления муниципального имущества</w:t>
      </w:r>
      <w:r w:rsidR="007A7A5B">
        <w:rPr>
          <w:sz w:val="28"/>
          <w:szCs w:val="28"/>
          <w:lang w:eastAsia="en-US"/>
        </w:rPr>
        <w:t xml:space="preserve"> и </w:t>
      </w:r>
      <w:proofErr w:type="gramStart"/>
      <w:r w:rsidR="007A7A5B">
        <w:rPr>
          <w:sz w:val="28"/>
          <w:szCs w:val="28"/>
          <w:lang w:eastAsia="en-US"/>
        </w:rPr>
        <w:t>земельных</w:t>
      </w:r>
      <w:proofErr w:type="gramEnd"/>
      <w:r w:rsidR="007A7A5B">
        <w:rPr>
          <w:sz w:val="28"/>
          <w:szCs w:val="28"/>
          <w:lang w:eastAsia="en-US"/>
        </w:rPr>
        <w:t xml:space="preserve"> отношений</w:t>
      </w:r>
      <w:r w:rsidR="002A7210">
        <w:rPr>
          <w:sz w:val="28"/>
          <w:szCs w:val="28"/>
          <w:lang w:eastAsia="en-US"/>
        </w:rPr>
        <w:t xml:space="preserve"> Администрации Тутаевского муниципального </w:t>
      </w:r>
      <w:r w:rsidR="007A7A5B">
        <w:rPr>
          <w:sz w:val="28"/>
          <w:szCs w:val="28"/>
          <w:lang w:eastAsia="en-US"/>
        </w:rPr>
        <w:t>округа</w:t>
      </w:r>
      <w:r w:rsidRPr="002A7210">
        <w:rPr>
          <w:sz w:val="28"/>
          <w:szCs w:val="28"/>
          <w:lang w:eastAsia="en-US"/>
        </w:rPr>
        <w:t>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Секретарем согласительной комиссии является </w:t>
      </w:r>
      <w:r w:rsidR="002A7210">
        <w:rPr>
          <w:sz w:val="28"/>
          <w:szCs w:val="28"/>
          <w:lang w:eastAsia="en-US"/>
        </w:rPr>
        <w:t>начальник отдела учета и аренды земель управления муниципального имущества</w:t>
      </w:r>
      <w:r w:rsidR="007A7A5B">
        <w:rPr>
          <w:sz w:val="28"/>
          <w:szCs w:val="28"/>
          <w:lang w:eastAsia="en-US"/>
        </w:rPr>
        <w:t xml:space="preserve"> и земельных отношений</w:t>
      </w:r>
      <w:r w:rsidR="002A7210">
        <w:rPr>
          <w:sz w:val="28"/>
          <w:szCs w:val="28"/>
          <w:lang w:eastAsia="en-US"/>
        </w:rPr>
        <w:t xml:space="preserve"> Администрации Тутаевского муниципального </w:t>
      </w:r>
      <w:r w:rsidR="007A7A5B">
        <w:rPr>
          <w:sz w:val="28"/>
          <w:szCs w:val="28"/>
          <w:lang w:eastAsia="en-US"/>
        </w:rPr>
        <w:t>округа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1.7.</w:t>
      </w:r>
      <w:r w:rsidRPr="002A7210">
        <w:rPr>
          <w:sz w:val="28"/>
          <w:szCs w:val="28"/>
          <w:lang w:eastAsia="en-US"/>
        </w:rPr>
        <w:tab/>
        <w:t>Согласительная комиссия является органом, уполномоченным принимать решения по вопросам, отнесенным к ее компетенции.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2.</w:t>
      </w:r>
      <w:r w:rsidRPr="002A7210">
        <w:rPr>
          <w:b/>
          <w:sz w:val="28"/>
          <w:szCs w:val="28"/>
          <w:lang w:eastAsia="en-US"/>
        </w:rPr>
        <w:tab/>
        <w:t>Полномочия согласительной комиссии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2.1.</w:t>
      </w:r>
      <w:r w:rsidRPr="002A7210">
        <w:rPr>
          <w:sz w:val="28"/>
          <w:szCs w:val="28"/>
          <w:lang w:eastAsia="en-US"/>
        </w:rPr>
        <w:tab/>
        <w:t>Рассмотрение возражений лиц относительно местоположения границ земельных участков, обладающих смежными земельными участками на праве: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пожизненного наследуемого владения;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2.2.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Подготовка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– заключение согласительной комиссии).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2.3.</w:t>
      </w:r>
      <w:r w:rsidRPr="002A7210">
        <w:rPr>
          <w:sz w:val="28"/>
          <w:szCs w:val="28"/>
          <w:lang w:eastAsia="en-US"/>
        </w:rPr>
        <w:tab/>
        <w:t>Оформление акта согласования местоположения границ при выполнении комплексных кадастровых работ.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2.4.</w:t>
      </w:r>
      <w:r w:rsidRPr="002A7210">
        <w:rPr>
          <w:sz w:val="28"/>
          <w:szCs w:val="28"/>
          <w:lang w:eastAsia="en-US"/>
        </w:rPr>
        <w:tab/>
        <w:t>Разъяснение заинтересованным лицам, указанным в пункте 2.1 данного раздела Регламента, возможности разрешения земельного спора о местоположении границ земельных участков в судебном порядке.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3.</w:t>
      </w:r>
      <w:r w:rsidRPr="002A7210">
        <w:rPr>
          <w:b/>
          <w:sz w:val="28"/>
          <w:szCs w:val="28"/>
          <w:lang w:eastAsia="en-US"/>
        </w:rPr>
        <w:tab/>
        <w:t>Порядок работы согласительной комиссии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3.1.</w:t>
      </w:r>
      <w:r w:rsidRPr="002A7210">
        <w:rPr>
          <w:sz w:val="28"/>
          <w:szCs w:val="28"/>
          <w:lang w:eastAsia="en-US"/>
        </w:rPr>
        <w:tab/>
        <w:t>Начало работы согласительной комиссии указывается в извещении о проведении заседания согласительной комиссии по вопросу согласования местоположения границ земельных участков.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3.2.</w:t>
      </w:r>
      <w:r w:rsidRPr="002A7210">
        <w:rPr>
          <w:sz w:val="28"/>
          <w:szCs w:val="28"/>
          <w:lang w:eastAsia="en-US"/>
        </w:rPr>
        <w:tab/>
        <w:t xml:space="preserve">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2A7210">
        <w:rPr>
          <w:sz w:val="28"/>
          <w:szCs w:val="28"/>
          <w:lang w:eastAsia="en-US"/>
        </w:rPr>
        <w:t>содержащее</w:t>
      </w:r>
      <w:proofErr w:type="gramEnd"/>
      <w:r w:rsidRPr="002A7210">
        <w:rPr>
          <w:sz w:val="28"/>
          <w:szCs w:val="28"/>
          <w:lang w:eastAsia="en-US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Законом о кадастровой деятельности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нормативно-правового регулирования в сфере кадастровых отношений.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Заказчик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направляет в согласительную комиссию проект карты-плана территории с указанным в настоящем пункте Регламента извещением о проведении заседания согласительной комиссии.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3.3.</w:t>
      </w:r>
      <w:r w:rsidRPr="002A7210">
        <w:rPr>
          <w:sz w:val="28"/>
          <w:szCs w:val="28"/>
          <w:lang w:eastAsia="en-US"/>
        </w:rPr>
        <w:tab/>
        <w:t>Согласительная комиссия правомочна проводить заседания, если на ее заседании присутствует две трети от установленного числа ее членов.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3.4.</w:t>
      </w:r>
      <w:r w:rsidRPr="002A7210">
        <w:rPr>
          <w:sz w:val="28"/>
          <w:szCs w:val="28"/>
          <w:lang w:eastAsia="en-US"/>
        </w:rPr>
        <w:tab/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При равенстве голосов решающим является голос председателя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3.5.</w:t>
      </w:r>
      <w:r w:rsidRPr="002A7210">
        <w:rPr>
          <w:sz w:val="28"/>
          <w:szCs w:val="28"/>
          <w:lang w:eastAsia="en-US"/>
        </w:rPr>
        <w:tab/>
        <w:t xml:space="preserve">Заседание согласительной комиссии по вопросу согласования местоположения границ земельных участков </w:t>
      </w:r>
      <w:proofErr w:type="gramStart"/>
      <w:r w:rsidRPr="002A7210">
        <w:rPr>
          <w:sz w:val="28"/>
          <w:szCs w:val="28"/>
          <w:lang w:eastAsia="en-US"/>
        </w:rPr>
        <w:t>организует и ведет</w:t>
      </w:r>
      <w:proofErr w:type="gramEnd"/>
      <w:r w:rsidRPr="002A7210">
        <w:rPr>
          <w:sz w:val="28"/>
          <w:szCs w:val="28"/>
          <w:lang w:eastAsia="en-US"/>
        </w:rPr>
        <w:t xml:space="preserve"> председатель, а в его отсутствие заместитель председателя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3.6.</w:t>
      </w:r>
      <w:r w:rsidRPr="002A7210">
        <w:rPr>
          <w:sz w:val="28"/>
          <w:szCs w:val="28"/>
          <w:lang w:eastAsia="en-US"/>
        </w:rPr>
        <w:tab/>
        <w:t>Техническое обеспечение деятельности согласительной комиссии и ведение протокола осуществляются секретарем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3.7.</w:t>
      </w:r>
      <w:r w:rsidRPr="002A7210">
        <w:rPr>
          <w:sz w:val="28"/>
          <w:szCs w:val="28"/>
          <w:lang w:eastAsia="en-US"/>
        </w:rPr>
        <w:tab/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3.8.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согласительная комиссия проводит заседание по вопросу согласования местоположения границ земельных участков, на которое в установленном пунктом 3.2 данного раздела Регламента порядке приглашаются заинтересованные лица, указанные в пункте 2.1 раздела 2 Регламента, и исполнитель комплексных кадастровых работ.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3.9.</w:t>
      </w:r>
      <w:r w:rsidRPr="002A7210">
        <w:rPr>
          <w:sz w:val="28"/>
          <w:szCs w:val="28"/>
          <w:lang w:eastAsia="en-US"/>
        </w:rPr>
        <w:tab/>
        <w:t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3.10.</w:t>
      </w:r>
      <w:r w:rsidRPr="002A7210">
        <w:rPr>
          <w:sz w:val="28"/>
          <w:szCs w:val="28"/>
          <w:lang w:eastAsia="en-US"/>
        </w:rPr>
        <w:tab/>
        <w:t xml:space="preserve">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Законом о кадастровой деятельности.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3.11.</w:t>
      </w:r>
      <w:r w:rsidRPr="002A7210">
        <w:rPr>
          <w:sz w:val="28"/>
          <w:szCs w:val="28"/>
          <w:lang w:eastAsia="en-US"/>
        </w:rPr>
        <w:tab/>
        <w:t xml:space="preserve"> </w:t>
      </w:r>
      <w:proofErr w:type="gramStart"/>
      <w:r w:rsidRPr="002A7210">
        <w:rPr>
          <w:sz w:val="28"/>
          <w:szCs w:val="28"/>
          <w:lang w:eastAsia="en-US"/>
        </w:rPr>
        <w:t xml:space="preserve">Возражения заинтересованного лица, определенного в пункте 2.1 раздела 2 Регламента, относительно местоположения границ земельных участков, сведения Единого государственного реестра недвижимости о которых не соответствуют установленным на основании Федерального </w:t>
      </w:r>
      <w:r w:rsidR="002A7210">
        <w:rPr>
          <w:sz w:val="28"/>
          <w:szCs w:val="28"/>
          <w:lang w:eastAsia="en-US"/>
        </w:rPr>
        <w:t>закона № 218-ФЗ от 13.07.2015</w:t>
      </w:r>
      <w:r w:rsidRPr="002A7210">
        <w:rPr>
          <w:sz w:val="28"/>
          <w:szCs w:val="28"/>
          <w:lang w:eastAsia="en-US"/>
        </w:rPr>
        <w:t xml:space="preserve"> «О государственной регистрации недвижимости» требованиям к описанию местоположения границ земельных участков, и земельных участков, образование которых предусмотрено документами, указанными в части 6 статьи 42.1 Закона о кадастровой деятельности</w:t>
      </w:r>
      <w:proofErr w:type="gramEnd"/>
      <w:r w:rsidRPr="002A7210">
        <w:rPr>
          <w:sz w:val="28"/>
          <w:szCs w:val="28"/>
          <w:lang w:eastAsia="en-US"/>
        </w:rPr>
        <w:t xml:space="preserve">, </w:t>
      </w:r>
      <w:proofErr w:type="gramStart"/>
      <w:r w:rsidRPr="002A7210">
        <w:rPr>
          <w:sz w:val="28"/>
          <w:szCs w:val="28"/>
          <w:lang w:eastAsia="en-US"/>
        </w:rPr>
        <w:t>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 по вопросу согласования местоположения границ земельных участков.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</w:t>
      </w:r>
      <w:proofErr w:type="gramEnd"/>
      <w:r w:rsidRPr="002A7210">
        <w:rPr>
          <w:sz w:val="28"/>
          <w:szCs w:val="28"/>
          <w:lang w:eastAsia="en-US"/>
        </w:rPr>
        <w:t xml:space="preserve">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3.12. 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proofErr w:type="gramEnd"/>
      <w:r w:rsidRPr="002A7210">
        <w:rPr>
          <w:sz w:val="28"/>
          <w:szCs w:val="28"/>
          <w:lang w:eastAsia="en-US"/>
        </w:rPr>
        <w:t>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3.13.</w:t>
      </w:r>
      <w:r w:rsidRPr="002A7210">
        <w:rPr>
          <w:sz w:val="28"/>
          <w:szCs w:val="28"/>
          <w:lang w:eastAsia="en-US"/>
        </w:rPr>
        <w:tab/>
        <w:t xml:space="preserve">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633465" w:rsidRPr="002A7210" w:rsidRDefault="00633465" w:rsidP="00633465">
      <w:pPr>
        <w:ind w:firstLine="708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-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раздела 2 Регламента, а </w:t>
      </w:r>
      <w:proofErr w:type="gramStart"/>
      <w:r w:rsidRPr="002A7210">
        <w:rPr>
          <w:sz w:val="28"/>
          <w:szCs w:val="28"/>
          <w:lang w:eastAsia="en-US"/>
        </w:rPr>
        <w:t>также</w:t>
      </w:r>
      <w:proofErr w:type="gramEnd"/>
      <w:r w:rsidRPr="002A7210">
        <w:rPr>
          <w:sz w:val="28"/>
          <w:szCs w:val="28"/>
          <w:lang w:eastAsia="en-US"/>
        </w:rPr>
        <w:t xml:space="preserve">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633465" w:rsidRPr="002A7210" w:rsidRDefault="00633465" w:rsidP="00633465">
      <w:pPr>
        <w:ind w:firstLine="708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-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раздела 2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3.14.</w:t>
      </w:r>
      <w:r w:rsidRPr="002A7210">
        <w:rPr>
          <w:sz w:val="28"/>
          <w:szCs w:val="28"/>
          <w:lang w:eastAsia="en-US"/>
        </w:rPr>
        <w:tab/>
        <w:t xml:space="preserve"> По результатам работы согласительной комиссии составляется протокол заседания согласительной комиссии по вопросу согласования местоположения границ земельных участков,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комиссии, для исполнителя комплексных кадастровых работ, для заказчика комплексных кадастровых работ и органа, уполномоченного на утверждение карты-плана территории, а также заинтересованных лиц (правообладателей смежных земельных участков при наличии их возражений).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3.15. 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В течение двадцати рабочих дней со дня истечения срока представления возражений, предусмотренных пунктом 3.11 данного раздела Регламента,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по вопросу согласования местоположения границ земельных участков.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3.16.</w:t>
      </w:r>
      <w:r w:rsidRPr="002A7210">
        <w:rPr>
          <w:sz w:val="28"/>
          <w:szCs w:val="28"/>
          <w:lang w:eastAsia="en-US"/>
        </w:rPr>
        <w:tab/>
        <w:t xml:space="preserve"> Окончание работы согласительной комиссии наступает с даты утверждения органом, уполномоченным на утверждение карты-плана территории, проекта карты-плана территории в окончательной редакции.</w:t>
      </w:r>
    </w:p>
    <w:p w:rsidR="00E40297" w:rsidRPr="002A7210" w:rsidRDefault="00E40297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4.</w:t>
      </w:r>
      <w:r w:rsidRPr="002A7210">
        <w:rPr>
          <w:b/>
          <w:sz w:val="28"/>
          <w:szCs w:val="28"/>
          <w:lang w:eastAsia="en-US"/>
        </w:rPr>
        <w:tab/>
        <w:t>Заключительные положения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4.1.</w:t>
      </w:r>
      <w:r w:rsidRPr="002A7210">
        <w:rPr>
          <w:sz w:val="28"/>
          <w:szCs w:val="28"/>
          <w:lang w:eastAsia="en-US"/>
        </w:rPr>
        <w:tab/>
        <w:t>Земельные споры о местоположении границ земельных участков, не урегулированные в результате предусмотренного статьей 42.10 Закона о кадастровой деятельности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  <w:lang w:eastAsia="ar-SA"/>
        </w:rPr>
      </w:pPr>
      <w:r w:rsidRPr="002A7210">
        <w:rPr>
          <w:sz w:val="28"/>
          <w:szCs w:val="28"/>
          <w:lang w:eastAsia="en-US"/>
        </w:rPr>
        <w:t>4.2.</w:t>
      </w:r>
      <w:r w:rsidRPr="002A7210">
        <w:rPr>
          <w:sz w:val="28"/>
          <w:szCs w:val="28"/>
          <w:lang w:eastAsia="en-US"/>
        </w:rPr>
        <w:tab/>
        <w:t>Наличие или отсутствие утвержденного в соответствии с пунктом 21 статьи 42.10 Закона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633465" w:rsidRPr="002A7210" w:rsidRDefault="00633465" w:rsidP="00347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33465" w:rsidRPr="002A7210" w:rsidSect="007A4E89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10" w:rsidRDefault="002A7210" w:rsidP="0053023F">
      <w:r>
        <w:separator/>
      </w:r>
    </w:p>
  </w:endnote>
  <w:endnote w:type="continuationSeparator" w:id="0">
    <w:p w:rsidR="002A7210" w:rsidRDefault="002A7210" w:rsidP="0053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10" w:rsidRDefault="002A7210" w:rsidP="0053023F">
      <w:r>
        <w:separator/>
      </w:r>
    </w:p>
  </w:footnote>
  <w:footnote w:type="continuationSeparator" w:id="0">
    <w:p w:rsidR="002A7210" w:rsidRDefault="002A7210" w:rsidP="0053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276203"/>
      <w:docPartObj>
        <w:docPartGallery w:val="Page Numbers (Top of Page)"/>
        <w:docPartUnique/>
      </w:docPartObj>
    </w:sdtPr>
    <w:sdtContent>
      <w:p w:rsidR="007A4E89" w:rsidRDefault="007A4E8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A7210" w:rsidRDefault="002A721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ED9"/>
    <w:rsid w:val="000003E7"/>
    <w:rsid w:val="000030A9"/>
    <w:rsid w:val="00011199"/>
    <w:rsid w:val="0001371C"/>
    <w:rsid w:val="00013D10"/>
    <w:rsid w:val="00015F8E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73A7"/>
    <w:rsid w:val="000B44BB"/>
    <w:rsid w:val="000D36B6"/>
    <w:rsid w:val="000D55F8"/>
    <w:rsid w:val="000D5F26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53438"/>
    <w:rsid w:val="002572B2"/>
    <w:rsid w:val="002578E4"/>
    <w:rsid w:val="00260325"/>
    <w:rsid w:val="00262695"/>
    <w:rsid w:val="00272891"/>
    <w:rsid w:val="002758D1"/>
    <w:rsid w:val="002763BA"/>
    <w:rsid w:val="002764AA"/>
    <w:rsid w:val="00282D8E"/>
    <w:rsid w:val="0028437F"/>
    <w:rsid w:val="0028482F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64FC"/>
    <w:rsid w:val="002E0431"/>
    <w:rsid w:val="002E323F"/>
    <w:rsid w:val="002F1842"/>
    <w:rsid w:val="002F1CD1"/>
    <w:rsid w:val="002F34CE"/>
    <w:rsid w:val="00307C71"/>
    <w:rsid w:val="00315867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52D2"/>
    <w:rsid w:val="00500992"/>
    <w:rsid w:val="00500B2F"/>
    <w:rsid w:val="0050101D"/>
    <w:rsid w:val="00501281"/>
    <w:rsid w:val="0050270D"/>
    <w:rsid w:val="00503D7B"/>
    <w:rsid w:val="00503E2A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15B2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A4E89"/>
    <w:rsid w:val="007A7A5B"/>
    <w:rsid w:val="007B0509"/>
    <w:rsid w:val="007B3894"/>
    <w:rsid w:val="007C43F6"/>
    <w:rsid w:val="007C471F"/>
    <w:rsid w:val="007C54DA"/>
    <w:rsid w:val="007D207F"/>
    <w:rsid w:val="007D2A4A"/>
    <w:rsid w:val="007D3B5C"/>
    <w:rsid w:val="007D541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B1B"/>
    <w:rsid w:val="00896CE0"/>
    <w:rsid w:val="008972B5"/>
    <w:rsid w:val="008A0D5C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22ED7"/>
    <w:rsid w:val="009250BF"/>
    <w:rsid w:val="00925901"/>
    <w:rsid w:val="00927269"/>
    <w:rsid w:val="00932F13"/>
    <w:rsid w:val="0094535C"/>
    <w:rsid w:val="009464CD"/>
    <w:rsid w:val="009525FA"/>
    <w:rsid w:val="00953DC6"/>
    <w:rsid w:val="009544E1"/>
    <w:rsid w:val="009568A1"/>
    <w:rsid w:val="0095715A"/>
    <w:rsid w:val="009654C5"/>
    <w:rsid w:val="009657F1"/>
    <w:rsid w:val="009659D0"/>
    <w:rsid w:val="00966714"/>
    <w:rsid w:val="00974EB5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7150"/>
    <w:rsid w:val="00A401B2"/>
    <w:rsid w:val="00A46BA4"/>
    <w:rsid w:val="00A51B34"/>
    <w:rsid w:val="00A641E6"/>
    <w:rsid w:val="00A64559"/>
    <w:rsid w:val="00A64E8E"/>
    <w:rsid w:val="00A651AC"/>
    <w:rsid w:val="00A709D2"/>
    <w:rsid w:val="00A80E61"/>
    <w:rsid w:val="00A83270"/>
    <w:rsid w:val="00A8415B"/>
    <w:rsid w:val="00A84867"/>
    <w:rsid w:val="00A87622"/>
    <w:rsid w:val="00A94711"/>
    <w:rsid w:val="00A94D5D"/>
    <w:rsid w:val="00A95165"/>
    <w:rsid w:val="00AA0A44"/>
    <w:rsid w:val="00AA3F3E"/>
    <w:rsid w:val="00AC0C1F"/>
    <w:rsid w:val="00AC1E53"/>
    <w:rsid w:val="00AC2CD1"/>
    <w:rsid w:val="00AC504B"/>
    <w:rsid w:val="00AC7D91"/>
    <w:rsid w:val="00AC7EB3"/>
    <w:rsid w:val="00AD061A"/>
    <w:rsid w:val="00AD09EA"/>
    <w:rsid w:val="00AD6362"/>
    <w:rsid w:val="00AE0096"/>
    <w:rsid w:val="00AE2ACA"/>
    <w:rsid w:val="00AE3BEE"/>
    <w:rsid w:val="00AE5688"/>
    <w:rsid w:val="00AE58AB"/>
    <w:rsid w:val="00AF7F30"/>
    <w:rsid w:val="00B05319"/>
    <w:rsid w:val="00B105CE"/>
    <w:rsid w:val="00B15FFB"/>
    <w:rsid w:val="00B2050A"/>
    <w:rsid w:val="00B21B6B"/>
    <w:rsid w:val="00B236C1"/>
    <w:rsid w:val="00B23E57"/>
    <w:rsid w:val="00B25C51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BD6F3F"/>
    <w:rsid w:val="00C01EDA"/>
    <w:rsid w:val="00C12B7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B08"/>
    <w:rsid w:val="00D27848"/>
    <w:rsid w:val="00D4027E"/>
    <w:rsid w:val="00D51C46"/>
    <w:rsid w:val="00D52111"/>
    <w:rsid w:val="00D55149"/>
    <w:rsid w:val="00D57186"/>
    <w:rsid w:val="00D605B3"/>
    <w:rsid w:val="00D66DF8"/>
    <w:rsid w:val="00D71805"/>
    <w:rsid w:val="00D73556"/>
    <w:rsid w:val="00D81741"/>
    <w:rsid w:val="00D85489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  <w:rsid w:val="00FF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uiPriority w:val="99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213C-4901-4599-A463-38BA92F6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1758</Words>
  <Characters>13781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15508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prokofieva</cp:lastModifiedBy>
  <cp:revision>8</cp:revision>
  <cp:lastPrinted>2026-02-10T12:59:00Z</cp:lastPrinted>
  <dcterms:created xsi:type="dcterms:W3CDTF">2025-03-05T13:02:00Z</dcterms:created>
  <dcterms:modified xsi:type="dcterms:W3CDTF">2026-02-10T12:59:00Z</dcterms:modified>
</cp:coreProperties>
</file>